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2D68" w14:textId="77777777" w:rsidR="00DA1678" w:rsidRPr="00E8693D" w:rsidRDefault="00DA1678" w:rsidP="00E8693D">
      <w:pPr>
        <w:rPr>
          <w:rFonts w:cs="Arial"/>
          <w:b/>
          <w:smallCaps/>
          <w:sz w:val="32"/>
          <w:szCs w:val="21"/>
        </w:rPr>
      </w:pPr>
      <w:r w:rsidRPr="00E8693D">
        <w:rPr>
          <w:rFonts w:cs="Arial"/>
          <w:b/>
          <w:smallCaps/>
          <w:sz w:val="32"/>
          <w:szCs w:val="21"/>
        </w:rPr>
        <w:t>Justin Case</w:t>
      </w:r>
    </w:p>
    <w:p w14:paraId="66A1B523" w14:textId="77777777" w:rsidR="00DA1678" w:rsidRPr="00E8693D" w:rsidRDefault="00B30E0A" w:rsidP="00EB212B">
      <w:pPr>
        <w:pBdr>
          <w:top w:val="single" w:sz="18" w:space="1" w:color="auto"/>
        </w:pBdr>
        <w:ind w:left="720" w:hanging="720"/>
        <w:jc w:val="right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0AC223AC" wp14:editId="54DF2FAF">
                <wp:simplePos x="0" y="0"/>
                <wp:positionH relativeFrom="margin">
                  <wp:posOffset>-40640</wp:posOffset>
                </wp:positionH>
                <wp:positionV relativeFrom="paragraph">
                  <wp:posOffset>11430</wp:posOffset>
                </wp:positionV>
                <wp:extent cx="6130925" cy="46990"/>
                <wp:effectExtent l="0" t="0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925" cy="4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5413E" w14:textId="77777777" w:rsidR="002551D0" w:rsidRDefault="002551D0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noProof/>
                                <w:sz w:val="22"/>
                                <w:szCs w:val="22"/>
                                <w:lang w:val="en-IE" w:eastAsia="en-IE"/>
                              </w:rPr>
                              <w:drawing>
                                <wp:inline distT="0" distB="0" distL="0" distR="0" wp14:anchorId="704FF442" wp14:editId="465A7F56">
                                  <wp:extent cx="6134100" cy="476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34100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223AC" id="Rectangle 2" o:spid="_x0000_s1026" style="position:absolute;left:0;text-align:left;margin-left:-3.2pt;margin-top:.9pt;width:482.75pt;height:3.7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" o:allowincell="f" filled="f" stroked="f" strokeweight="0">
                <v:textbox inset="0,0,0,0">
                  <w:txbxContent>
                    <w:p w14:paraId="1135413E" w14:textId="77777777" w:rsidR="002551D0" w:rsidRDefault="002551D0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mallCaps/>
                          <w:noProof/>
                          <w:sz w:val="22"/>
                          <w:szCs w:val="22"/>
                          <w:lang w:val="en-IE" w:eastAsia="en-IE"/>
                        </w:rPr>
                        <w:drawing>
                          <wp:inline distT="0" distB="0" distL="0" distR="0" wp14:anchorId="704FF442" wp14:editId="465A7F56">
                            <wp:extent cx="6134100" cy="476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34100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0C5E99" w:rsidRPr="00E8693D">
        <w:rPr>
          <w:rFonts w:cs="Arial"/>
          <w:sz w:val="16"/>
          <w:szCs w:val="16"/>
        </w:rPr>
        <w:fldChar w:fldCharType="begin"/>
      </w:r>
      <w:r w:rsidR="00DA1678" w:rsidRPr="00E8693D">
        <w:rPr>
          <w:rFonts w:cs="Arial"/>
          <w:sz w:val="16"/>
          <w:szCs w:val="16"/>
        </w:rPr>
        <w:instrText>tc \l3 "Justin Case</w:instrText>
      </w:r>
      <w:r w:rsidR="000C5E99" w:rsidRPr="00E8693D">
        <w:rPr>
          <w:rFonts w:cs="Arial"/>
          <w:sz w:val="16"/>
          <w:szCs w:val="16"/>
        </w:rPr>
        <w:fldChar w:fldCharType="end"/>
      </w:r>
      <w:r w:rsidR="00E8693D">
        <w:rPr>
          <w:rFonts w:cs="Arial"/>
          <w:sz w:val="16"/>
          <w:szCs w:val="16"/>
        </w:rPr>
        <w:t xml:space="preserve"> Address:</w:t>
      </w:r>
      <w:r w:rsidR="00DA1678" w:rsidRPr="00E8693D">
        <w:rPr>
          <w:rFonts w:cs="Arial"/>
          <w:sz w:val="16"/>
          <w:szCs w:val="16"/>
        </w:rPr>
        <w:t xml:space="preserve">1 Hill Street Park, Johnstown, Co </w:t>
      </w:r>
      <w:proofErr w:type="spellStart"/>
      <w:r w:rsidR="00DA1678" w:rsidRPr="00E8693D">
        <w:rPr>
          <w:rFonts w:cs="Arial"/>
          <w:sz w:val="16"/>
          <w:szCs w:val="16"/>
        </w:rPr>
        <w:t>Meath</w:t>
      </w:r>
      <w:proofErr w:type="spellEnd"/>
      <w:r w:rsidR="00DA1678" w:rsidRPr="00E8693D">
        <w:rPr>
          <w:rFonts w:cs="Arial"/>
          <w:sz w:val="16"/>
          <w:szCs w:val="16"/>
        </w:rPr>
        <w:t>.</w:t>
      </w:r>
    </w:p>
    <w:p w14:paraId="64AEEF0E" w14:textId="77777777" w:rsidR="0096760B" w:rsidRPr="00E8693D" w:rsidRDefault="0096760B" w:rsidP="00E8693D">
      <w:pPr>
        <w:jc w:val="right"/>
        <w:rPr>
          <w:rFonts w:cs="Arial"/>
          <w:sz w:val="16"/>
          <w:szCs w:val="16"/>
        </w:rPr>
      </w:pPr>
      <w:r w:rsidRPr="00E8693D">
        <w:rPr>
          <w:rFonts w:cs="Arial"/>
          <w:sz w:val="16"/>
          <w:szCs w:val="16"/>
        </w:rPr>
        <w:t xml:space="preserve">Tel: </w:t>
      </w:r>
      <w:r w:rsidR="00DA1678" w:rsidRPr="00E8693D">
        <w:rPr>
          <w:rFonts w:cs="Arial"/>
          <w:sz w:val="16"/>
          <w:szCs w:val="16"/>
        </w:rPr>
        <w:t>+353 1 123456 (home) / +353 86 123</w:t>
      </w:r>
      <w:r w:rsidRPr="00E8693D">
        <w:rPr>
          <w:rFonts w:cs="Arial"/>
          <w:sz w:val="16"/>
          <w:szCs w:val="16"/>
        </w:rPr>
        <w:t>456 (mobile)</w:t>
      </w:r>
    </w:p>
    <w:p w14:paraId="2615E925" w14:textId="77777777" w:rsidR="00DA1678" w:rsidRDefault="0096760B" w:rsidP="00E8693D">
      <w:pPr>
        <w:jc w:val="right"/>
        <w:rPr>
          <w:rFonts w:cs="Arial"/>
          <w:sz w:val="16"/>
          <w:szCs w:val="16"/>
        </w:rPr>
      </w:pPr>
      <w:r w:rsidRPr="00E8693D">
        <w:rPr>
          <w:rFonts w:cs="Arial"/>
          <w:sz w:val="16"/>
          <w:szCs w:val="16"/>
        </w:rPr>
        <w:t xml:space="preserve">email: </w:t>
      </w:r>
      <w:hyperlink r:id="rId6" w:history="1">
        <w:r w:rsidR="00891144" w:rsidRPr="00B31ABC">
          <w:rPr>
            <w:rStyle w:val="Hyperlink"/>
            <w:rFonts w:cs="Arial"/>
            <w:sz w:val="16"/>
            <w:szCs w:val="16"/>
          </w:rPr>
          <w:t>justin@mumail.ie</w:t>
        </w:r>
      </w:hyperlink>
      <w:r w:rsidRPr="00E8693D">
        <w:rPr>
          <w:rFonts w:cs="Arial"/>
          <w:sz w:val="16"/>
          <w:szCs w:val="16"/>
        </w:rPr>
        <w:t xml:space="preserve"> / </w:t>
      </w:r>
      <w:hyperlink r:id="rId7" w:history="1">
        <w:r w:rsidRPr="00E8693D">
          <w:rPr>
            <w:rStyle w:val="Hyperlink"/>
            <w:rFonts w:cs="Arial"/>
            <w:sz w:val="16"/>
            <w:szCs w:val="16"/>
          </w:rPr>
          <w:t>Justin_Case@hotmail.com</w:t>
        </w:r>
      </w:hyperlink>
      <w:r w:rsidRPr="00E8693D">
        <w:rPr>
          <w:rFonts w:cs="Arial"/>
          <w:sz w:val="16"/>
          <w:szCs w:val="16"/>
        </w:rPr>
        <w:t xml:space="preserve"> </w:t>
      </w:r>
    </w:p>
    <w:p w14:paraId="319DE9FD" w14:textId="77777777" w:rsidR="00DB6842" w:rsidRPr="00C232A7" w:rsidRDefault="00DB6842" w:rsidP="00DB6842">
      <w:pPr>
        <w:jc w:val="right"/>
        <w:rPr>
          <w:b/>
          <w:sz w:val="18"/>
          <w:szCs w:val="18"/>
        </w:rPr>
      </w:pPr>
      <w:r w:rsidRPr="00C232A7">
        <w:rPr>
          <w:b/>
          <w:sz w:val="18"/>
          <w:szCs w:val="18"/>
        </w:rPr>
        <w:t>Teaching Council No. – 1234567</w:t>
      </w:r>
    </w:p>
    <w:p w14:paraId="12265592" w14:textId="77777777" w:rsidR="00DB6842" w:rsidRPr="00E8693D" w:rsidRDefault="00DB6842" w:rsidP="00E8693D">
      <w:pPr>
        <w:jc w:val="right"/>
        <w:rPr>
          <w:rFonts w:cs="Arial"/>
          <w:sz w:val="16"/>
          <w:szCs w:val="16"/>
        </w:rPr>
      </w:pPr>
    </w:p>
    <w:p w14:paraId="63AD8087" w14:textId="77777777" w:rsidR="003D3D08" w:rsidRPr="001C62A6" w:rsidRDefault="003D3D08" w:rsidP="00E8693D">
      <w:pPr>
        <w:rPr>
          <w:rFonts w:cs="Arial"/>
          <w:sz w:val="21"/>
          <w:szCs w:val="21"/>
          <w:vertAlign w:val="subscript"/>
        </w:rPr>
      </w:pPr>
    </w:p>
    <w:p w14:paraId="1228A79E" w14:textId="77777777" w:rsidR="00DA1678" w:rsidRPr="00E8693D" w:rsidRDefault="00DA1678" w:rsidP="00E8693D">
      <w:pPr>
        <w:rPr>
          <w:rFonts w:cs="Arial"/>
          <w:b/>
          <w:smallCaps/>
          <w:sz w:val="21"/>
          <w:szCs w:val="21"/>
        </w:rPr>
      </w:pPr>
      <w:r w:rsidRPr="00E8693D">
        <w:rPr>
          <w:rFonts w:cs="Arial"/>
          <w:b/>
          <w:smallCaps/>
          <w:sz w:val="21"/>
          <w:szCs w:val="21"/>
        </w:rPr>
        <w:t>Education</w:t>
      </w:r>
    </w:p>
    <w:p w14:paraId="3CB31371" w14:textId="41C5D1CF" w:rsidR="00E8693D" w:rsidRPr="00F259C5" w:rsidRDefault="00DA1678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20</w:t>
      </w:r>
      <w:r w:rsidR="00F259C5">
        <w:rPr>
          <w:rFonts w:cs="Arial"/>
          <w:sz w:val="20"/>
          <w:szCs w:val="20"/>
        </w:rPr>
        <w:t>20</w:t>
      </w:r>
      <w:r w:rsidRPr="00F259C5">
        <w:rPr>
          <w:rFonts w:cs="Arial"/>
          <w:sz w:val="20"/>
          <w:szCs w:val="20"/>
        </w:rPr>
        <w:t xml:space="preserve"> to date </w:t>
      </w: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sz w:val="20"/>
          <w:szCs w:val="20"/>
        </w:rPr>
        <w:tab/>
      </w:r>
      <w:r w:rsidR="00E8693D" w:rsidRPr="00F259C5">
        <w:rPr>
          <w:rFonts w:cs="Arial"/>
          <w:sz w:val="20"/>
          <w:szCs w:val="20"/>
        </w:rPr>
        <w:t>National University of Ireland, Maynooth, Co Kildare.</w:t>
      </w:r>
    </w:p>
    <w:p w14:paraId="3CFDB4FC" w14:textId="77777777" w:rsidR="00DA1678" w:rsidRPr="00F259C5" w:rsidRDefault="002551D0" w:rsidP="00E8693D">
      <w:pPr>
        <w:ind w:left="1440" w:firstLine="720"/>
        <w:rPr>
          <w:rFonts w:cs="Arial"/>
          <w:b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>B</w:t>
      </w:r>
      <w:r w:rsidR="0084051A" w:rsidRPr="00F259C5">
        <w:rPr>
          <w:rFonts w:cs="Arial"/>
          <w:b/>
          <w:sz w:val="20"/>
          <w:szCs w:val="20"/>
        </w:rPr>
        <w:t>.Ed.</w:t>
      </w:r>
      <w:r w:rsidR="001A5497" w:rsidRPr="00F259C5">
        <w:rPr>
          <w:rFonts w:cs="Arial"/>
          <w:b/>
          <w:sz w:val="20"/>
          <w:szCs w:val="20"/>
        </w:rPr>
        <w:t xml:space="preserve"> Primary Education</w:t>
      </w:r>
    </w:p>
    <w:p w14:paraId="6C1506B4" w14:textId="77777777" w:rsidR="00DA1678" w:rsidRPr="00F259C5" w:rsidRDefault="003D3D08" w:rsidP="00E8693D">
      <w:pPr>
        <w:ind w:left="1440" w:firstLine="720"/>
        <w:rPr>
          <w:rFonts w:cs="Arial"/>
          <w:i/>
          <w:sz w:val="20"/>
          <w:szCs w:val="20"/>
        </w:rPr>
      </w:pPr>
      <w:r w:rsidRPr="00F259C5">
        <w:rPr>
          <w:rFonts w:cs="Arial"/>
          <w:i/>
          <w:sz w:val="20"/>
          <w:szCs w:val="20"/>
        </w:rPr>
        <w:t xml:space="preserve">Expected Result: </w:t>
      </w:r>
      <w:r w:rsidR="00E8693D" w:rsidRPr="00F259C5">
        <w:rPr>
          <w:rFonts w:cs="Arial"/>
          <w:i/>
          <w:sz w:val="20"/>
          <w:szCs w:val="20"/>
        </w:rPr>
        <w:t xml:space="preserve">2.1 </w:t>
      </w:r>
      <w:proofErr w:type="spellStart"/>
      <w:r w:rsidR="00E8693D" w:rsidRPr="00F259C5">
        <w:rPr>
          <w:rFonts w:cs="Arial"/>
          <w:i/>
          <w:sz w:val="20"/>
          <w:szCs w:val="20"/>
        </w:rPr>
        <w:t>Honours</w:t>
      </w:r>
      <w:proofErr w:type="spellEnd"/>
    </w:p>
    <w:p w14:paraId="7DAF1B73" w14:textId="77777777" w:rsidR="00DA1678" w:rsidRPr="00F259C5" w:rsidRDefault="002551D0" w:rsidP="00A756FB">
      <w:pPr>
        <w:ind w:left="1440" w:firstLine="720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Teaching Practice Grade:</w:t>
      </w:r>
    </w:p>
    <w:p w14:paraId="7B7BEC01" w14:textId="77777777" w:rsidR="00F259C5" w:rsidRDefault="00F259C5" w:rsidP="00B30E0A">
      <w:pPr>
        <w:rPr>
          <w:rFonts w:cs="Arial"/>
          <w:b/>
          <w:bCs/>
          <w:smallCaps/>
          <w:sz w:val="20"/>
          <w:szCs w:val="20"/>
        </w:rPr>
      </w:pPr>
    </w:p>
    <w:p w14:paraId="6F4319B4" w14:textId="77777777" w:rsidR="00F259C5" w:rsidRDefault="00F259C5" w:rsidP="00B30E0A">
      <w:pPr>
        <w:rPr>
          <w:rFonts w:cs="Arial"/>
          <w:b/>
          <w:bCs/>
          <w:smallCaps/>
          <w:sz w:val="20"/>
          <w:szCs w:val="20"/>
        </w:rPr>
      </w:pPr>
    </w:p>
    <w:p w14:paraId="1E83054B" w14:textId="77777777" w:rsidR="00F259C5" w:rsidRDefault="00F259C5" w:rsidP="00B30E0A">
      <w:pPr>
        <w:rPr>
          <w:rFonts w:cs="Arial"/>
          <w:b/>
          <w:bCs/>
          <w:smallCaps/>
          <w:sz w:val="20"/>
          <w:szCs w:val="20"/>
        </w:rPr>
      </w:pPr>
      <w:r>
        <w:rPr>
          <w:rFonts w:cs="Arial"/>
          <w:b/>
          <w:bCs/>
          <w:smallCaps/>
          <w:sz w:val="20"/>
          <w:szCs w:val="20"/>
        </w:rPr>
        <w:t>Additional Training</w:t>
      </w:r>
    </w:p>
    <w:p w14:paraId="793CF75A" w14:textId="4B79DAA9" w:rsidR="00F259C5" w:rsidRDefault="00F259C5" w:rsidP="00F259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right="-3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December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BF60C1">
        <w:rPr>
          <w:rFonts w:cs="Arial"/>
          <w:b/>
          <w:bCs/>
          <w:sz w:val="20"/>
          <w:szCs w:val="20"/>
        </w:rPr>
        <w:t xml:space="preserve">Sensory Processing in the </w:t>
      </w:r>
      <w:r>
        <w:rPr>
          <w:rFonts w:cs="Arial"/>
          <w:b/>
          <w:bCs/>
          <w:sz w:val="20"/>
          <w:szCs w:val="20"/>
        </w:rPr>
        <w:t>C</w:t>
      </w:r>
      <w:r w:rsidRPr="00BF60C1">
        <w:rPr>
          <w:rFonts w:cs="Arial"/>
          <w:b/>
          <w:bCs/>
          <w:sz w:val="20"/>
          <w:szCs w:val="20"/>
        </w:rPr>
        <w:t>lassroom</w:t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sz w:val="20"/>
          <w:szCs w:val="20"/>
        </w:rPr>
        <w:t>Sensational Kids</w:t>
      </w:r>
    </w:p>
    <w:p w14:paraId="32EA3CEB" w14:textId="75A70C3E" w:rsidR="00F259C5" w:rsidRDefault="00F259C5" w:rsidP="00F259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right="-3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Autumn 2022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BF60C1">
        <w:rPr>
          <w:rFonts w:cs="Arial"/>
          <w:b/>
          <w:bCs/>
          <w:sz w:val="20"/>
          <w:szCs w:val="20"/>
        </w:rPr>
        <w:t>Dyslexia Tutor Certificate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Dyslexia Association of Ireland</w:t>
      </w:r>
    </w:p>
    <w:p w14:paraId="5F2FDBB6" w14:textId="6975137F" w:rsidR="00F259C5" w:rsidRDefault="00F259C5" w:rsidP="00F259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right="-3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April 2022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BF60C1">
        <w:rPr>
          <w:rFonts w:cs="Arial"/>
          <w:b/>
          <w:bCs/>
          <w:sz w:val="20"/>
          <w:szCs w:val="20"/>
        </w:rPr>
        <w:t xml:space="preserve">Language Development in </w:t>
      </w:r>
      <w:r>
        <w:rPr>
          <w:rFonts w:cs="Arial"/>
          <w:b/>
          <w:bCs/>
          <w:sz w:val="20"/>
          <w:szCs w:val="20"/>
        </w:rPr>
        <w:t>C</w:t>
      </w:r>
      <w:r w:rsidRPr="00BF60C1">
        <w:rPr>
          <w:rFonts w:cs="Arial"/>
          <w:b/>
          <w:bCs/>
          <w:sz w:val="20"/>
          <w:szCs w:val="20"/>
        </w:rPr>
        <w:t>hildren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>
        <w:rPr>
          <w:rFonts w:cs="Arial"/>
          <w:sz w:val="20"/>
          <w:szCs w:val="20"/>
        </w:rPr>
        <w:t>Caint</w:t>
      </w:r>
      <w:proofErr w:type="spellEnd"/>
      <w:r>
        <w:rPr>
          <w:rFonts w:cs="Arial"/>
          <w:sz w:val="20"/>
          <w:szCs w:val="20"/>
        </w:rPr>
        <w:t xml:space="preserve"> Speech Therapy</w:t>
      </w:r>
    </w:p>
    <w:p w14:paraId="4A0CB4E0" w14:textId="66F1D9F5" w:rsidR="00F259C5" w:rsidRDefault="00F259C5" w:rsidP="00F259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right="-3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Nov 2021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BF60C1">
        <w:rPr>
          <w:rFonts w:cs="Arial"/>
          <w:b/>
          <w:bCs/>
          <w:sz w:val="20"/>
          <w:szCs w:val="20"/>
        </w:rPr>
        <w:t>Autism Awareness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>
        <w:rPr>
          <w:rFonts w:cs="Arial"/>
          <w:sz w:val="20"/>
          <w:szCs w:val="20"/>
        </w:rPr>
        <w:t>AsIAm</w:t>
      </w:r>
      <w:proofErr w:type="spellEnd"/>
    </w:p>
    <w:p w14:paraId="6483D475" w14:textId="6743714E" w:rsidR="00F259C5" w:rsidRPr="000A0CE9" w:rsidRDefault="00F259C5" w:rsidP="00F259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right="-3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Sept</w:t>
      </w:r>
      <w:r w:rsidRPr="000A0CE9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21</w:t>
      </w:r>
      <w:r w:rsidRPr="000A0CE9">
        <w:rPr>
          <w:rFonts w:cs="Arial"/>
          <w:sz w:val="20"/>
          <w:szCs w:val="20"/>
        </w:rPr>
        <w:tab/>
      </w:r>
      <w:r w:rsidRPr="000A0CE9">
        <w:rPr>
          <w:rFonts w:cs="Arial"/>
          <w:sz w:val="20"/>
          <w:szCs w:val="20"/>
        </w:rPr>
        <w:tab/>
      </w:r>
      <w:r w:rsidRPr="00BF60C1">
        <w:rPr>
          <w:rFonts w:cs="Arial"/>
          <w:b/>
          <w:bCs/>
          <w:sz w:val="20"/>
          <w:szCs w:val="20"/>
        </w:rPr>
        <w:t>Dyslexia Awareness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A0CE9">
        <w:rPr>
          <w:rFonts w:cs="Arial"/>
          <w:sz w:val="20"/>
          <w:szCs w:val="20"/>
        </w:rPr>
        <w:t>Dyslexia Association of Ireland</w:t>
      </w:r>
    </w:p>
    <w:p w14:paraId="6F7CF4AA" w14:textId="77777777" w:rsidR="00F259C5" w:rsidRDefault="00F259C5" w:rsidP="00B30E0A">
      <w:pPr>
        <w:rPr>
          <w:rFonts w:cs="Arial"/>
          <w:b/>
          <w:bCs/>
          <w:smallCaps/>
          <w:sz w:val="20"/>
          <w:szCs w:val="20"/>
        </w:rPr>
      </w:pPr>
    </w:p>
    <w:p w14:paraId="00369C97" w14:textId="77777777" w:rsidR="00F259C5" w:rsidRDefault="00F259C5" w:rsidP="00B30E0A">
      <w:pPr>
        <w:rPr>
          <w:rFonts w:cs="Arial"/>
          <w:b/>
          <w:bCs/>
          <w:smallCaps/>
          <w:sz w:val="20"/>
          <w:szCs w:val="20"/>
        </w:rPr>
      </w:pPr>
    </w:p>
    <w:p w14:paraId="41BD18EB" w14:textId="27C308D5" w:rsidR="00B30E0A" w:rsidRPr="00F259C5" w:rsidRDefault="00B30E0A" w:rsidP="00B30E0A">
      <w:pPr>
        <w:rPr>
          <w:rFonts w:cs="Arial"/>
          <w:b/>
          <w:bCs/>
          <w:smallCaps/>
          <w:sz w:val="20"/>
          <w:szCs w:val="20"/>
        </w:rPr>
      </w:pPr>
      <w:r w:rsidRPr="00F259C5">
        <w:rPr>
          <w:rFonts w:cs="Arial"/>
          <w:b/>
          <w:bCs/>
          <w:smallCaps/>
          <w:sz w:val="20"/>
          <w:szCs w:val="20"/>
        </w:rPr>
        <w:t>Skills</w:t>
      </w:r>
    </w:p>
    <w:p w14:paraId="1C109E81" w14:textId="51E102D2" w:rsidR="00F259C5" w:rsidRDefault="00B30E0A" w:rsidP="00B30E0A">
      <w:pPr>
        <w:rPr>
          <w:rFonts w:cs="Arial"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>IT</w:t>
      </w:r>
      <w:r w:rsidRPr="00F259C5">
        <w:rPr>
          <w:rFonts w:cs="Arial"/>
          <w:b/>
          <w:sz w:val="20"/>
          <w:szCs w:val="20"/>
        </w:rPr>
        <w:tab/>
      </w: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sz w:val="20"/>
          <w:szCs w:val="20"/>
        </w:rPr>
        <w:tab/>
      </w:r>
      <w:r w:rsidR="00F259C5">
        <w:rPr>
          <w:rFonts w:cs="Arial"/>
          <w:sz w:val="20"/>
          <w:szCs w:val="20"/>
        </w:rPr>
        <w:t xml:space="preserve">Confident in use of MS Teams, Google Classroom, </w:t>
      </w:r>
      <w:proofErr w:type="spellStart"/>
      <w:r w:rsidR="00F259C5">
        <w:rPr>
          <w:rFonts w:cs="Arial"/>
          <w:sz w:val="20"/>
          <w:szCs w:val="20"/>
        </w:rPr>
        <w:t>SeeSaw</w:t>
      </w:r>
      <w:proofErr w:type="spellEnd"/>
      <w:r w:rsidR="00F259C5">
        <w:rPr>
          <w:rFonts w:cs="Arial"/>
          <w:sz w:val="20"/>
          <w:szCs w:val="20"/>
        </w:rPr>
        <w:t xml:space="preserve"> and Aladdin Connect</w:t>
      </w:r>
    </w:p>
    <w:p w14:paraId="55CEEAF3" w14:textId="5ED42142" w:rsidR="00F259C5" w:rsidRPr="00F259C5" w:rsidRDefault="00F259C5" w:rsidP="00F259C5">
      <w:pPr>
        <w:ind w:left="144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Skilled</w:t>
      </w:r>
      <w:r w:rsidRPr="00F259C5">
        <w:rPr>
          <w:rFonts w:cs="Arial"/>
          <w:sz w:val="20"/>
          <w:szCs w:val="20"/>
        </w:rPr>
        <w:t xml:space="preserve"> user of Microsoft Office</w:t>
      </w:r>
      <w:r>
        <w:rPr>
          <w:rFonts w:cs="Arial"/>
          <w:sz w:val="20"/>
          <w:szCs w:val="20"/>
        </w:rPr>
        <w:t xml:space="preserve"> packages.</w:t>
      </w:r>
    </w:p>
    <w:p w14:paraId="3BCE4A7C" w14:textId="77777777" w:rsidR="00B30E0A" w:rsidRPr="00F259C5" w:rsidRDefault="00B30E0A" w:rsidP="00B30E0A">
      <w:pPr>
        <w:rPr>
          <w:rFonts w:cs="Arial"/>
          <w:sz w:val="20"/>
          <w:szCs w:val="20"/>
        </w:rPr>
      </w:pPr>
    </w:p>
    <w:p w14:paraId="740C3A1B" w14:textId="77777777" w:rsidR="00B30E0A" w:rsidRPr="00F259C5" w:rsidRDefault="00B30E0A" w:rsidP="00B30E0A">
      <w:pPr>
        <w:rPr>
          <w:rFonts w:cs="Arial"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>Languages</w:t>
      </w: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sz w:val="20"/>
          <w:szCs w:val="20"/>
        </w:rPr>
        <w:tab/>
        <w:t xml:space="preserve">Gaeilge - TEG Level B2 </w:t>
      </w:r>
    </w:p>
    <w:p w14:paraId="141E0D74" w14:textId="77777777" w:rsidR="00B30E0A" w:rsidRPr="00F259C5" w:rsidRDefault="00B30E0A" w:rsidP="00B30E0A">
      <w:pPr>
        <w:rPr>
          <w:rFonts w:cs="Arial"/>
          <w:sz w:val="20"/>
          <w:szCs w:val="20"/>
        </w:rPr>
      </w:pPr>
    </w:p>
    <w:p w14:paraId="5FF6E77E" w14:textId="77777777" w:rsidR="00B30E0A" w:rsidRPr="00F259C5" w:rsidRDefault="00B30E0A" w:rsidP="00B30E0A">
      <w:pPr>
        <w:ind w:left="2160" w:hanging="2160"/>
        <w:rPr>
          <w:rFonts w:cs="Arial"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>Team-working</w:t>
      </w:r>
      <w:r w:rsidRPr="00F259C5">
        <w:rPr>
          <w:rFonts w:cs="Arial"/>
          <w:sz w:val="20"/>
          <w:szCs w:val="20"/>
        </w:rPr>
        <w:tab/>
        <w:t>Extensive team-working experience developed in a variety of fast-moving settings.</w:t>
      </w:r>
    </w:p>
    <w:p w14:paraId="1E1BAA23" w14:textId="77777777" w:rsidR="00B30E0A" w:rsidRPr="00F259C5" w:rsidRDefault="00B30E0A" w:rsidP="00B30E0A">
      <w:pPr>
        <w:ind w:left="2160" w:hanging="2160"/>
        <w:rPr>
          <w:rFonts w:cs="Arial"/>
          <w:sz w:val="20"/>
          <w:szCs w:val="20"/>
        </w:rPr>
      </w:pPr>
    </w:p>
    <w:p w14:paraId="265AC0A1" w14:textId="77777777" w:rsidR="00B30E0A" w:rsidRPr="00F259C5" w:rsidRDefault="00B30E0A" w:rsidP="00B30E0A">
      <w:pPr>
        <w:ind w:left="2160" w:hanging="2160"/>
        <w:rPr>
          <w:rFonts w:cs="Arial"/>
          <w:sz w:val="20"/>
          <w:szCs w:val="20"/>
        </w:rPr>
      </w:pPr>
      <w:proofErr w:type="spellStart"/>
      <w:r w:rsidRPr="00F259C5">
        <w:rPr>
          <w:rFonts w:cs="Arial"/>
          <w:b/>
          <w:sz w:val="20"/>
          <w:szCs w:val="20"/>
        </w:rPr>
        <w:t>Organisation</w:t>
      </w:r>
      <w:proofErr w:type="spellEnd"/>
      <w:r w:rsidRPr="00F259C5">
        <w:rPr>
          <w:rFonts w:cs="Arial"/>
          <w:sz w:val="20"/>
          <w:szCs w:val="20"/>
        </w:rPr>
        <w:tab/>
        <w:t xml:space="preserve">Effective and highly efficient organization and administration skills, as demonstrated in various settings. </w:t>
      </w:r>
    </w:p>
    <w:p w14:paraId="029CB802" w14:textId="77777777" w:rsidR="00B30E0A" w:rsidRPr="00F259C5" w:rsidRDefault="00B30E0A" w:rsidP="00B30E0A">
      <w:pPr>
        <w:ind w:left="2160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Consistent ability to meet deadlines and </w:t>
      </w:r>
      <w:proofErr w:type="spellStart"/>
      <w:r w:rsidRPr="00F259C5">
        <w:rPr>
          <w:rFonts w:cs="Arial"/>
          <w:sz w:val="20"/>
          <w:szCs w:val="20"/>
        </w:rPr>
        <w:t>prioritise</w:t>
      </w:r>
      <w:proofErr w:type="spellEnd"/>
      <w:r w:rsidRPr="00F259C5">
        <w:rPr>
          <w:rFonts w:cs="Arial"/>
          <w:sz w:val="20"/>
          <w:szCs w:val="20"/>
        </w:rPr>
        <w:t xml:space="preserve"> effectively when dealing when working on multiple tasks.</w:t>
      </w:r>
    </w:p>
    <w:p w14:paraId="514BDE32" w14:textId="77777777" w:rsidR="00DA1678" w:rsidRPr="00F259C5" w:rsidRDefault="00DA1678" w:rsidP="00E8693D">
      <w:pPr>
        <w:rPr>
          <w:rFonts w:cs="Arial"/>
          <w:sz w:val="20"/>
          <w:szCs w:val="20"/>
        </w:rPr>
      </w:pPr>
    </w:p>
    <w:p w14:paraId="66980A37" w14:textId="77777777" w:rsidR="00DA1678" w:rsidRPr="00F259C5" w:rsidRDefault="00DA1678" w:rsidP="00E8693D">
      <w:pPr>
        <w:rPr>
          <w:rFonts w:cs="Arial"/>
          <w:b/>
          <w:smallCaps/>
          <w:sz w:val="20"/>
          <w:szCs w:val="20"/>
        </w:rPr>
      </w:pPr>
      <w:r w:rsidRPr="00F259C5">
        <w:rPr>
          <w:rFonts w:cs="Arial"/>
          <w:b/>
          <w:smallCaps/>
          <w:sz w:val="20"/>
          <w:szCs w:val="20"/>
        </w:rPr>
        <w:t>Relevant Experience</w:t>
      </w:r>
    </w:p>
    <w:p w14:paraId="71CCDFF5" w14:textId="1C6E6508" w:rsidR="00B90097" w:rsidRPr="00F259C5" w:rsidRDefault="002F4D52" w:rsidP="00B90097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January 202</w:t>
      </w:r>
      <w:r w:rsidR="00F259C5">
        <w:rPr>
          <w:rFonts w:cs="Arial"/>
          <w:sz w:val="20"/>
          <w:szCs w:val="20"/>
        </w:rPr>
        <w:t>3</w:t>
      </w:r>
      <w:r w:rsidRPr="00F259C5">
        <w:rPr>
          <w:rFonts w:cs="Arial"/>
          <w:sz w:val="20"/>
          <w:szCs w:val="20"/>
        </w:rPr>
        <w:tab/>
      </w:r>
      <w:r w:rsidR="00B90097" w:rsidRPr="00F259C5">
        <w:rPr>
          <w:rFonts w:cs="Arial"/>
          <w:sz w:val="20"/>
          <w:szCs w:val="20"/>
        </w:rPr>
        <w:tab/>
      </w:r>
      <w:r w:rsidR="002551D0" w:rsidRPr="00F259C5">
        <w:rPr>
          <w:rFonts w:cs="Arial"/>
          <w:sz w:val="20"/>
          <w:szCs w:val="20"/>
        </w:rPr>
        <w:t xml:space="preserve">St Mary’s Primary School, Navan, Co </w:t>
      </w:r>
      <w:proofErr w:type="spellStart"/>
      <w:r w:rsidR="002551D0" w:rsidRPr="00F259C5">
        <w:rPr>
          <w:rFonts w:cs="Arial"/>
          <w:sz w:val="20"/>
          <w:szCs w:val="20"/>
        </w:rPr>
        <w:t>Meath</w:t>
      </w:r>
      <w:proofErr w:type="spellEnd"/>
    </w:p>
    <w:p w14:paraId="5BB89D22" w14:textId="77777777" w:rsidR="00B90097" w:rsidRPr="00F259C5" w:rsidRDefault="002551D0" w:rsidP="00B90097">
      <w:pPr>
        <w:rPr>
          <w:rFonts w:cs="Arial"/>
          <w:b/>
          <w:sz w:val="20"/>
          <w:szCs w:val="20"/>
        </w:rPr>
      </w:pPr>
      <w:r w:rsidRPr="00F259C5">
        <w:rPr>
          <w:rFonts w:cs="Arial"/>
          <w:sz w:val="20"/>
          <w:szCs w:val="20"/>
        </w:rPr>
        <w:tab/>
      </w:r>
      <w:r w:rsidR="00B90097" w:rsidRPr="00F259C5">
        <w:rPr>
          <w:rFonts w:cs="Arial"/>
          <w:b/>
          <w:sz w:val="20"/>
          <w:szCs w:val="20"/>
        </w:rPr>
        <w:tab/>
      </w:r>
      <w:r w:rsidR="00B90097" w:rsidRPr="00F259C5">
        <w:rPr>
          <w:rFonts w:cs="Arial"/>
          <w:b/>
          <w:sz w:val="20"/>
          <w:szCs w:val="20"/>
        </w:rPr>
        <w:tab/>
        <w:t>Trainee Teacher</w:t>
      </w:r>
    </w:p>
    <w:p w14:paraId="5471072E" w14:textId="77777777" w:rsidR="00B90097" w:rsidRPr="00F259C5" w:rsidRDefault="00B90097" w:rsidP="00B90097">
      <w:pPr>
        <w:rPr>
          <w:rFonts w:cs="Arial"/>
          <w:b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ab/>
      </w:r>
      <w:r w:rsidRPr="00F259C5">
        <w:rPr>
          <w:rFonts w:cs="Arial"/>
          <w:b/>
          <w:sz w:val="20"/>
          <w:szCs w:val="20"/>
        </w:rPr>
        <w:tab/>
      </w:r>
      <w:r w:rsidR="002551D0" w:rsidRPr="00F259C5">
        <w:rPr>
          <w:rFonts w:cs="Arial"/>
          <w:b/>
          <w:sz w:val="20"/>
          <w:szCs w:val="20"/>
        </w:rPr>
        <w:tab/>
      </w:r>
      <w:r w:rsidR="001A5497" w:rsidRPr="00F259C5">
        <w:rPr>
          <w:rFonts w:cs="Arial"/>
          <w:b/>
          <w:sz w:val="20"/>
          <w:szCs w:val="20"/>
        </w:rPr>
        <w:t>Resource</w:t>
      </w:r>
    </w:p>
    <w:p w14:paraId="0F2D43C9" w14:textId="77777777" w:rsidR="00B90097" w:rsidRPr="00F259C5" w:rsidRDefault="00B90097" w:rsidP="00B90097">
      <w:pPr>
        <w:numPr>
          <w:ilvl w:val="0"/>
          <w:numId w:val="25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Plan</w:t>
      </w:r>
      <w:r w:rsidR="00A63D79" w:rsidRPr="00F259C5">
        <w:rPr>
          <w:rFonts w:cs="Arial"/>
          <w:sz w:val="20"/>
          <w:szCs w:val="20"/>
        </w:rPr>
        <w:t>n</w:t>
      </w:r>
      <w:r w:rsidR="00D57FD2" w:rsidRPr="00F259C5">
        <w:rPr>
          <w:rFonts w:cs="Arial"/>
          <w:sz w:val="20"/>
          <w:szCs w:val="20"/>
        </w:rPr>
        <w:t>ed</w:t>
      </w:r>
      <w:r w:rsidRPr="00F259C5">
        <w:rPr>
          <w:rFonts w:cs="Arial"/>
          <w:sz w:val="20"/>
          <w:szCs w:val="20"/>
        </w:rPr>
        <w:t xml:space="preserve"> lesson </w:t>
      </w:r>
      <w:proofErr w:type="gramStart"/>
      <w:r w:rsidRPr="00F259C5">
        <w:rPr>
          <w:rFonts w:cs="Arial"/>
          <w:sz w:val="20"/>
          <w:szCs w:val="20"/>
        </w:rPr>
        <w:t>outlines</w:t>
      </w:r>
      <w:proofErr w:type="gramEnd"/>
      <w:r w:rsidRPr="00F259C5">
        <w:rPr>
          <w:rFonts w:cs="Arial"/>
          <w:sz w:val="20"/>
          <w:szCs w:val="20"/>
        </w:rPr>
        <w:t xml:space="preserve"> </w:t>
      </w:r>
    </w:p>
    <w:p w14:paraId="568E21DA" w14:textId="77777777" w:rsidR="00B90097" w:rsidRPr="00F259C5" w:rsidRDefault="00B90097" w:rsidP="00B90097">
      <w:pPr>
        <w:numPr>
          <w:ilvl w:val="0"/>
          <w:numId w:val="25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Deliver</w:t>
      </w:r>
      <w:r w:rsidR="00D57FD2" w:rsidRPr="00F259C5">
        <w:rPr>
          <w:rFonts w:cs="Arial"/>
          <w:sz w:val="20"/>
          <w:szCs w:val="20"/>
        </w:rPr>
        <w:t>ed</w:t>
      </w:r>
      <w:r w:rsidRPr="00F259C5">
        <w:rPr>
          <w:rFonts w:cs="Arial"/>
          <w:sz w:val="20"/>
          <w:szCs w:val="20"/>
        </w:rPr>
        <w:t xml:space="preserve"> lessons based on subject </w:t>
      </w:r>
      <w:proofErr w:type="gramStart"/>
      <w:r w:rsidRPr="00F259C5">
        <w:rPr>
          <w:rFonts w:cs="Arial"/>
          <w:sz w:val="20"/>
          <w:szCs w:val="20"/>
        </w:rPr>
        <w:t>curriculum</w:t>
      </w:r>
      <w:proofErr w:type="gramEnd"/>
    </w:p>
    <w:p w14:paraId="25B58C00" w14:textId="77777777" w:rsidR="00B90097" w:rsidRPr="00F259C5" w:rsidRDefault="009F79E5" w:rsidP="00B90097">
      <w:pPr>
        <w:numPr>
          <w:ilvl w:val="0"/>
          <w:numId w:val="25"/>
        </w:numPr>
        <w:rPr>
          <w:rFonts w:cs="Arial"/>
          <w:color w:val="000000" w:themeColor="text1"/>
          <w:sz w:val="20"/>
          <w:szCs w:val="20"/>
        </w:rPr>
      </w:pPr>
      <w:r w:rsidRPr="00F259C5">
        <w:rPr>
          <w:rFonts w:cs="Arial"/>
          <w:color w:val="000000" w:themeColor="text1"/>
          <w:sz w:val="20"/>
          <w:szCs w:val="20"/>
        </w:rPr>
        <w:t>Conduct</w:t>
      </w:r>
      <w:r w:rsidR="00D57FD2" w:rsidRPr="00F259C5">
        <w:rPr>
          <w:rFonts w:cs="Arial"/>
          <w:color w:val="000000" w:themeColor="text1"/>
          <w:sz w:val="20"/>
          <w:szCs w:val="20"/>
        </w:rPr>
        <w:t>ed</w:t>
      </w:r>
      <w:r w:rsidRPr="00F259C5">
        <w:rPr>
          <w:rFonts w:cs="Arial"/>
          <w:color w:val="000000" w:themeColor="text1"/>
          <w:sz w:val="20"/>
          <w:szCs w:val="20"/>
        </w:rPr>
        <w:t xml:space="preserve"> </w:t>
      </w:r>
      <w:r w:rsidR="00D57FD2" w:rsidRPr="00F259C5">
        <w:rPr>
          <w:rFonts w:cs="Arial"/>
          <w:color w:val="000000" w:themeColor="text1"/>
          <w:sz w:val="20"/>
          <w:szCs w:val="20"/>
        </w:rPr>
        <w:t>lab classes with clear emphasis on processes, while ensuring adherence to safely standards.</w:t>
      </w:r>
    </w:p>
    <w:p w14:paraId="40C8B3BE" w14:textId="77777777" w:rsidR="00B90097" w:rsidRPr="00F259C5" w:rsidRDefault="00B90097" w:rsidP="00B90097">
      <w:pPr>
        <w:numPr>
          <w:ilvl w:val="0"/>
          <w:numId w:val="25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Prepare</w:t>
      </w:r>
      <w:r w:rsidR="00D57FD2" w:rsidRPr="00F259C5">
        <w:rPr>
          <w:rFonts w:cs="Arial"/>
          <w:sz w:val="20"/>
          <w:szCs w:val="20"/>
        </w:rPr>
        <w:t>d</w:t>
      </w:r>
      <w:r w:rsidRPr="00F259C5">
        <w:rPr>
          <w:rFonts w:cs="Arial"/>
          <w:sz w:val="20"/>
          <w:szCs w:val="20"/>
        </w:rPr>
        <w:t xml:space="preserve"> and develop</w:t>
      </w:r>
      <w:r w:rsidR="00D57FD2" w:rsidRPr="00F259C5">
        <w:rPr>
          <w:rFonts w:cs="Arial"/>
          <w:sz w:val="20"/>
          <w:szCs w:val="20"/>
        </w:rPr>
        <w:t>ed</w:t>
      </w:r>
      <w:r w:rsidRPr="00F259C5">
        <w:rPr>
          <w:rFonts w:cs="Arial"/>
          <w:sz w:val="20"/>
          <w:szCs w:val="20"/>
        </w:rPr>
        <w:t xml:space="preserve"> various teaching </w:t>
      </w:r>
      <w:proofErr w:type="gramStart"/>
      <w:r w:rsidRPr="00F259C5">
        <w:rPr>
          <w:rFonts w:cs="Arial"/>
          <w:sz w:val="20"/>
          <w:szCs w:val="20"/>
        </w:rPr>
        <w:t>aids</w:t>
      </w:r>
      <w:proofErr w:type="gramEnd"/>
    </w:p>
    <w:p w14:paraId="6EA44E65" w14:textId="77777777" w:rsidR="00B90097" w:rsidRPr="00F259C5" w:rsidRDefault="00B90097" w:rsidP="00B90097">
      <w:pPr>
        <w:numPr>
          <w:ilvl w:val="0"/>
          <w:numId w:val="25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Grade</w:t>
      </w:r>
      <w:r w:rsidR="00D57FD2" w:rsidRPr="00F259C5">
        <w:rPr>
          <w:rFonts w:cs="Arial"/>
          <w:sz w:val="20"/>
          <w:szCs w:val="20"/>
        </w:rPr>
        <w:t>d</w:t>
      </w:r>
      <w:r w:rsidRPr="00F259C5">
        <w:rPr>
          <w:rFonts w:cs="Arial"/>
          <w:sz w:val="20"/>
          <w:szCs w:val="20"/>
        </w:rPr>
        <w:t xml:space="preserve"> tests and papers, record</w:t>
      </w:r>
      <w:r w:rsidR="00D57FD2" w:rsidRPr="00F259C5">
        <w:rPr>
          <w:rFonts w:cs="Arial"/>
          <w:sz w:val="20"/>
          <w:szCs w:val="20"/>
        </w:rPr>
        <w:t>ed</w:t>
      </w:r>
      <w:r w:rsidRPr="00F259C5">
        <w:rPr>
          <w:rFonts w:cs="Arial"/>
          <w:sz w:val="20"/>
          <w:szCs w:val="20"/>
        </w:rPr>
        <w:t xml:space="preserve"> grades, check</w:t>
      </w:r>
      <w:r w:rsidR="00D57FD2" w:rsidRPr="00F259C5">
        <w:rPr>
          <w:rFonts w:cs="Arial"/>
          <w:sz w:val="20"/>
          <w:szCs w:val="20"/>
        </w:rPr>
        <w:t>ed</w:t>
      </w:r>
      <w:r w:rsidRPr="00F259C5">
        <w:rPr>
          <w:rFonts w:cs="Arial"/>
          <w:sz w:val="20"/>
          <w:szCs w:val="20"/>
        </w:rPr>
        <w:t xml:space="preserve"> </w:t>
      </w:r>
      <w:proofErr w:type="gramStart"/>
      <w:r w:rsidRPr="00F259C5">
        <w:rPr>
          <w:rFonts w:cs="Arial"/>
          <w:sz w:val="20"/>
          <w:szCs w:val="20"/>
        </w:rPr>
        <w:t>homework</w:t>
      </w:r>
      <w:proofErr w:type="gramEnd"/>
    </w:p>
    <w:p w14:paraId="306078BF" w14:textId="77777777" w:rsidR="00B90097" w:rsidRPr="00F259C5" w:rsidRDefault="00B90097" w:rsidP="00B90097">
      <w:pPr>
        <w:numPr>
          <w:ilvl w:val="0"/>
          <w:numId w:val="25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Trainer U-1</w:t>
      </w:r>
      <w:r w:rsidR="002551D0" w:rsidRPr="00F259C5">
        <w:rPr>
          <w:rFonts w:cs="Arial"/>
          <w:sz w:val="20"/>
          <w:szCs w:val="20"/>
        </w:rPr>
        <w:t>0</w:t>
      </w:r>
      <w:r w:rsidRPr="00F259C5">
        <w:rPr>
          <w:rFonts w:cs="Arial"/>
          <w:sz w:val="20"/>
          <w:szCs w:val="20"/>
        </w:rPr>
        <w:t xml:space="preserve"> girls soccer team</w:t>
      </w:r>
    </w:p>
    <w:p w14:paraId="0004FB33" w14:textId="77777777" w:rsidR="00B90097" w:rsidRPr="00F259C5" w:rsidRDefault="00B90097" w:rsidP="00B90097">
      <w:pPr>
        <w:rPr>
          <w:rFonts w:cs="Arial"/>
          <w:sz w:val="20"/>
          <w:szCs w:val="20"/>
        </w:rPr>
      </w:pPr>
    </w:p>
    <w:p w14:paraId="5A2595C3" w14:textId="2BF6C07B" w:rsidR="00B90097" w:rsidRPr="00F259C5" w:rsidRDefault="0026790E" w:rsidP="00B90097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October 20</w:t>
      </w:r>
      <w:r w:rsidR="00F259C5">
        <w:rPr>
          <w:rFonts w:cs="Arial"/>
          <w:sz w:val="20"/>
          <w:szCs w:val="20"/>
        </w:rPr>
        <w:t>22</w:t>
      </w:r>
      <w:r w:rsidRPr="00F259C5">
        <w:rPr>
          <w:rFonts w:cs="Arial"/>
          <w:sz w:val="20"/>
          <w:szCs w:val="20"/>
        </w:rPr>
        <w:tab/>
      </w:r>
      <w:r w:rsidR="00B90097" w:rsidRPr="00F259C5">
        <w:rPr>
          <w:rFonts w:cs="Arial"/>
          <w:sz w:val="20"/>
          <w:szCs w:val="20"/>
        </w:rPr>
        <w:tab/>
      </w:r>
      <w:proofErr w:type="spellStart"/>
      <w:r w:rsidR="000A100B" w:rsidRPr="00F259C5">
        <w:rPr>
          <w:rFonts w:cs="Arial"/>
          <w:sz w:val="20"/>
          <w:szCs w:val="20"/>
        </w:rPr>
        <w:t>Scoil</w:t>
      </w:r>
      <w:proofErr w:type="spellEnd"/>
      <w:r w:rsidR="002551D0" w:rsidRPr="00F259C5">
        <w:rPr>
          <w:rFonts w:cs="Arial"/>
          <w:sz w:val="20"/>
          <w:szCs w:val="20"/>
        </w:rPr>
        <w:t xml:space="preserve"> </w:t>
      </w:r>
      <w:proofErr w:type="spellStart"/>
      <w:r w:rsidR="002551D0" w:rsidRPr="00F259C5">
        <w:rPr>
          <w:rFonts w:cs="Arial"/>
          <w:sz w:val="20"/>
          <w:szCs w:val="20"/>
        </w:rPr>
        <w:t>Bhride</w:t>
      </w:r>
      <w:proofErr w:type="spellEnd"/>
      <w:r w:rsidR="002551D0" w:rsidRPr="00F259C5">
        <w:rPr>
          <w:rFonts w:cs="Arial"/>
          <w:sz w:val="20"/>
          <w:szCs w:val="20"/>
        </w:rPr>
        <w:t xml:space="preserve">, </w:t>
      </w:r>
      <w:proofErr w:type="spellStart"/>
      <w:r w:rsidR="002551D0" w:rsidRPr="00F259C5">
        <w:rPr>
          <w:rFonts w:cs="Arial"/>
          <w:sz w:val="20"/>
          <w:szCs w:val="20"/>
        </w:rPr>
        <w:t>Clane</w:t>
      </w:r>
      <w:proofErr w:type="spellEnd"/>
      <w:r w:rsidR="002551D0" w:rsidRPr="00F259C5">
        <w:rPr>
          <w:rFonts w:cs="Arial"/>
          <w:sz w:val="20"/>
          <w:szCs w:val="20"/>
        </w:rPr>
        <w:t>, Co Kildare</w:t>
      </w:r>
    </w:p>
    <w:p w14:paraId="6EEF498F" w14:textId="77777777" w:rsidR="00B90097" w:rsidRPr="00F259C5" w:rsidRDefault="00B90097" w:rsidP="00B90097">
      <w:pPr>
        <w:rPr>
          <w:rFonts w:cs="Arial"/>
          <w:b/>
          <w:sz w:val="20"/>
          <w:szCs w:val="20"/>
        </w:rPr>
      </w:pP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b/>
          <w:sz w:val="20"/>
          <w:szCs w:val="20"/>
        </w:rPr>
        <w:tab/>
        <w:t>Trainee Teacher</w:t>
      </w:r>
    </w:p>
    <w:p w14:paraId="6CE5D3FB" w14:textId="77777777" w:rsidR="00B90097" w:rsidRPr="00F259C5" w:rsidRDefault="00B90097" w:rsidP="00B90097">
      <w:pPr>
        <w:rPr>
          <w:rFonts w:cs="Arial"/>
          <w:b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ab/>
      </w:r>
      <w:r w:rsidRPr="00F259C5">
        <w:rPr>
          <w:rFonts w:cs="Arial"/>
          <w:b/>
          <w:sz w:val="20"/>
          <w:szCs w:val="20"/>
        </w:rPr>
        <w:tab/>
      </w:r>
      <w:r w:rsidRPr="00F259C5">
        <w:rPr>
          <w:rFonts w:cs="Arial"/>
          <w:b/>
          <w:sz w:val="20"/>
          <w:szCs w:val="20"/>
        </w:rPr>
        <w:tab/>
      </w:r>
      <w:r w:rsidR="0026790E" w:rsidRPr="00F259C5">
        <w:rPr>
          <w:rFonts w:cs="Arial"/>
          <w:b/>
          <w:sz w:val="20"/>
          <w:szCs w:val="20"/>
        </w:rPr>
        <w:t>Senior Infants</w:t>
      </w:r>
    </w:p>
    <w:p w14:paraId="480226B7" w14:textId="77777777" w:rsidR="00B90097" w:rsidRPr="00F259C5" w:rsidRDefault="00B90097" w:rsidP="00D57FD2">
      <w:pPr>
        <w:numPr>
          <w:ilvl w:val="0"/>
          <w:numId w:val="25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Prepare</w:t>
      </w:r>
      <w:r w:rsidR="00D57FD2" w:rsidRPr="00F259C5">
        <w:rPr>
          <w:rFonts w:cs="Arial"/>
          <w:sz w:val="20"/>
          <w:szCs w:val="20"/>
        </w:rPr>
        <w:t>d</w:t>
      </w:r>
      <w:r w:rsidRPr="00F259C5">
        <w:rPr>
          <w:rFonts w:cs="Arial"/>
          <w:sz w:val="20"/>
          <w:szCs w:val="20"/>
        </w:rPr>
        <w:t xml:space="preserve"> various teaching aids</w:t>
      </w:r>
      <w:r w:rsidR="00D57FD2" w:rsidRPr="00F259C5">
        <w:rPr>
          <w:rFonts w:cs="Arial"/>
          <w:sz w:val="20"/>
          <w:szCs w:val="20"/>
        </w:rPr>
        <w:t xml:space="preserve"> and p</w:t>
      </w:r>
      <w:r w:rsidRPr="00F259C5">
        <w:rPr>
          <w:rFonts w:cs="Arial"/>
          <w:sz w:val="20"/>
          <w:szCs w:val="20"/>
        </w:rPr>
        <w:t xml:space="preserve">lan lesson </w:t>
      </w:r>
      <w:proofErr w:type="gramStart"/>
      <w:r w:rsidRPr="00F259C5">
        <w:rPr>
          <w:rFonts w:cs="Arial"/>
          <w:sz w:val="20"/>
          <w:szCs w:val="20"/>
        </w:rPr>
        <w:t>outlines</w:t>
      </w:r>
      <w:proofErr w:type="gramEnd"/>
      <w:r w:rsidRPr="00F259C5">
        <w:rPr>
          <w:rFonts w:cs="Arial"/>
          <w:sz w:val="20"/>
          <w:szCs w:val="20"/>
        </w:rPr>
        <w:t xml:space="preserve"> </w:t>
      </w:r>
    </w:p>
    <w:p w14:paraId="15940EED" w14:textId="77777777" w:rsidR="00B90097" w:rsidRPr="00F259C5" w:rsidRDefault="00B90097" w:rsidP="00B90097">
      <w:pPr>
        <w:numPr>
          <w:ilvl w:val="0"/>
          <w:numId w:val="25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Deliver</w:t>
      </w:r>
      <w:r w:rsidR="00D57FD2" w:rsidRPr="00F259C5">
        <w:rPr>
          <w:rFonts w:cs="Arial"/>
          <w:sz w:val="20"/>
          <w:szCs w:val="20"/>
        </w:rPr>
        <w:t>ed</w:t>
      </w:r>
      <w:r w:rsidRPr="00F259C5">
        <w:rPr>
          <w:rFonts w:cs="Arial"/>
          <w:sz w:val="20"/>
          <w:szCs w:val="20"/>
        </w:rPr>
        <w:t xml:space="preserve"> lessons based on subject </w:t>
      </w:r>
      <w:proofErr w:type="gramStart"/>
      <w:r w:rsidRPr="00F259C5">
        <w:rPr>
          <w:rFonts w:cs="Arial"/>
          <w:sz w:val="20"/>
          <w:szCs w:val="20"/>
        </w:rPr>
        <w:t>curriculum</w:t>
      </w:r>
      <w:proofErr w:type="gramEnd"/>
    </w:p>
    <w:p w14:paraId="6C0D68C5" w14:textId="77777777" w:rsidR="00B90097" w:rsidRPr="00F259C5" w:rsidRDefault="00B90097" w:rsidP="00B90097">
      <w:pPr>
        <w:numPr>
          <w:ilvl w:val="0"/>
          <w:numId w:val="25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Grade</w:t>
      </w:r>
      <w:r w:rsidR="00D57FD2" w:rsidRPr="00F259C5">
        <w:rPr>
          <w:rFonts w:cs="Arial"/>
          <w:sz w:val="20"/>
          <w:szCs w:val="20"/>
        </w:rPr>
        <w:t>d</w:t>
      </w:r>
      <w:r w:rsidRPr="00F259C5">
        <w:rPr>
          <w:rFonts w:cs="Arial"/>
          <w:sz w:val="20"/>
          <w:szCs w:val="20"/>
        </w:rPr>
        <w:t xml:space="preserve"> tests and papers, record</w:t>
      </w:r>
      <w:r w:rsidR="00D57FD2" w:rsidRPr="00F259C5">
        <w:rPr>
          <w:rFonts w:cs="Arial"/>
          <w:sz w:val="20"/>
          <w:szCs w:val="20"/>
        </w:rPr>
        <w:t>ed</w:t>
      </w:r>
      <w:r w:rsidRPr="00F259C5">
        <w:rPr>
          <w:rFonts w:cs="Arial"/>
          <w:sz w:val="20"/>
          <w:szCs w:val="20"/>
        </w:rPr>
        <w:t xml:space="preserve"> grades, check</w:t>
      </w:r>
      <w:r w:rsidR="00D57FD2" w:rsidRPr="00F259C5">
        <w:rPr>
          <w:rFonts w:cs="Arial"/>
          <w:sz w:val="20"/>
          <w:szCs w:val="20"/>
        </w:rPr>
        <w:t>ed</w:t>
      </w:r>
      <w:r w:rsidRPr="00F259C5">
        <w:rPr>
          <w:rFonts w:cs="Arial"/>
          <w:sz w:val="20"/>
          <w:szCs w:val="20"/>
        </w:rPr>
        <w:t xml:space="preserve"> </w:t>
      </w:r>
      <w:proofErr w:type="gramStart"/>
      <w:r w:rsidRPr="00F259C5">
        <w:rPr>
          <w:rFonts w:cs="Arial"/>
          <w:sz w:val="20"/>
          <w:szCs w:val="20"/>
        </w:rPr>
        <w:t>homework</w:t>
      </w:r>
      <w:proofErr w:type="gramEnd"/>
    </w:p>
    <w:p w14:paraId="59794321" w14:textId="77777777" w:rsidR="00B90097" w:rsidRPr="00F259C5" w:rsidRDefault="00B90097" w:rsidP="00B90097">
      <w:pPr>
        <w:rPr>
          <w:rFonts w:cs="Arial"/>
          <w:sz w:val="20"/>
          <w:szCs w:val="20"/>
        </w:rPr>
      </w:pPr>
    </w:p>
    <w:p w14:paraId="1C1122AE" w14:textId="70093B4D" w:rsidR="0026790E" w:rsidRPr="00F259C5" w:rsidRDefault="0026790E" w:rsidP="0026790E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January 20</w:t>
      </w:r>
      <w:r w:rsidR="00F259C5">
        <w:rPr>
          <w:rFonts w:cs="Arial"/>
          <w:sz w:val="20"/>
          <w:szCs w:val="20"/>
        </w:rPr>
        <w:t>22</w:t>
      </w: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sz w:val="20"/>
          <w:szCs w:val="20"/>
        </w:rPr>
        <w:tab/>
        <w:t>Presentation Girls’ School, Maynooth, Co Kildare</w:t>
      </w:r>
    </w:p>
    <w:p w14:paraId="586C30F2" w14:textId="77777777" w:rsidR="0026790E" w:rsidRPr="00F259C5" w:rsidRDefault="0026790E" w:rsidP="0026790E">
      <w:pPr>
        <w:ind w:left="1440" w:firstLine="720"/>
        <w:rPr>
          <w:rFonts w:cs="Arial"/>
          <w:b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 xml:space="preserve">Trainee Teacher </w:t>
      </w:r>
    </w:p>
    <w:p w14:paraId="499E958C" w14:textId="77777777" w:rsidR="0026790E" w:rsidRPr="00F259C5" w:rsidRDefault="0026790E" w:rsidP="0026790E">
      <w:pPr>
        <w:ind w:left="2160"/>
        <w:rPr>
          <w:rFonts w:cs="Arial"/>
          <w:b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>Second Class</w:t>
      </w:r>
    </w:p>
    <w:p w14:paraId="63DBE955" w14:textId="77777777" w:rsidR="0026790E" w:rsidRPr="00F259C5" w:rsidRDefault="0026790E" w:rsidP="0026790E">
      <w:pPr>
        <w:pStyle w:val="ListParagraph"/>
        <w:numPr>
          <w:ilvl w:val="0"/>
          <w:numId w:val="25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 (</w:t>
      </w:r>
      <w:proofErr w:type="gramStart"/>
      <w:r w:rsidRPr="00F259C5">
        <w:rPr>
          <w:rFonts w:cs="Arial"/>
          <w:sz w:val="20"/>
          <w:szCs w:val="20"/>
        </w:rPr>
        <w:t>give</w:t>
      </w:r>
      <w:proofErr w:type="gramEnd"/>
      <w:r w:rsidRPr="00F259C5">
        <w:rPr>
          <w:rFonts w:cs="Arial"/>
          <w:sz w:val="20"/>
          <w:szCs w:val="20"/>
        </w:rPr>
        <w:t xml:space="preserve"> details)</w:t>
      </w:r>
    </w:p>
    <w:p w14:paraId="06935B0B" w14:textId="77777777" w:rsidR="0026790E" w:rsidRPr="00F259C5" w:rsidRDefault="0026790E" w:rsidP="0026790E">
      <w:pPr>
        <w:rPr>
          <w:rFonts w:cs="Arial"/>
          <w:sz w:val="20"/>
          <w:szCs w:val="20"/>
        </w:rPr>
      </w:pPr>
    </w:p>
    <w:p w14:paraId="5E185D75" w14:textId="2C2B9934" w:rsidR="0026790E" w:rsidRPr="00F259C5" w:rsidRDefault="0026790E" w:rsidP="0026790E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October 20</w:t>
      </w:r>
      <w:r w:rsidR="00F259C5">
        <w:rPr>
          <w:rFonts w:cs="Arial"/>
          <w:sz w:val="20"/>
          <w:szCs w:val="20"/>
        </w:rPr>
        <w:t>21</w:t>
      </w: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sz w:val="20"/>
          <w:szCs w:val="20"/>
        </w:rPr>
        <w:tab/>
        <w:t>Presentation Girls’ School, Maynooth, Co Kildare</w:t>
      </w:r>
    </w:p>
    <w:p w14:paraId="67C62EA3" w14:textId="77777777" w:rsidR="0026790E" w:rsidRPr="00F259C5" w:rsidRDefault="0026790E" w:rsidP="0026790E">
      <w:pPr>
        <w:ind w:left="1440" w:firstLine="720"/>
        <w:rPr>
          <w:rFonts w:cs="Arial"/>
          <w:b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 xml:space="preserve">Trainee Teacher </w:t>
      </w:r>
    </w:p>
    <w:p w14:paraId="38F81AF3" w14:textId="77777777" w:rsidR="0026790E" w:rsidRPr="00F259C5" w:rsidRDefault="0026790E" w:rsidP="0026790E">
      <w:pPr>
        <w:ind w:left="2160"/>
        <w:rPr>
          <w:rFonts w:cs="Arial"/>
          <w:b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>Fourth Class</w:t>
      </w:r>
    </w:p>
    <w:p w14:paraId="212EC029" w14:textId="77777777" w:rsidR="0026790E" w:rsidRPr="00F259C5" w:rsidRDefault="0026790E" w:rsidP="0026790E">
      <w:pPr>
        <w:pStyle w:val="ListParagraph"/>
        <w:numPr>
          <w:ilvl w:val="0"/>
          <w:numId w:val="25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 (</w:t>
      </w:r>
      <w:proofErr w:type="gramStart"/>
      <w:r w:rsidRPr="00F259C5">
        <w:rPr>
          <w:rFonts w:cs="Arial"/>
          <w:sz w:val="20"/>
          <w:szCs w:val="20"/>
        </w:rPr>
        <w:t>give</w:t>
      </w:r>
      <w:proofErr w:type="gramEnd"/>
      <w:r w:rsidRPr="00F259C5">
        <w:rPr>
          <w:rFonts w:cs="Arial"/>
          <w:sz w:val="20"/>
          <w:szCs w:val="20"/>
        </w:rPr>
        <w:t xml:space="preserve"> details)</w:t>
      </w:r>
    </w:p>
    <w:p w14:paraId="198E9D3E" w14:textId="77777777" w:rsidR="0026790E" w:rsidRPr="00F259C5" w:rsidRDefault="0026790E" w:rsidP="0026790E">
      <w:pPr>
        <w:rPr>
          <w:rFonts w:cs="Arial"/>
          <w:sz w:val="20"/>
          <w:szCs w:val="20"/>
        </w:rPr>
      </w:pPr>
    </w:p>
    <w:p w14:paraId="0F331DC8" w14:textId="31CC9E49" w:rsidR="0026790E" w:rsidRPr="00F259C5" w:rsidRDefault="0026790E" w:rsidP="0026790E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January 20</w:t>
      </w:r>
      <w:r w:rsidR="00F259C5">
        <w:rPr>
          <w:rFonts w:cs="Arial"/>
          <w:sz w:val="20"/>
          <w:szCs w:val="20"/>
        </w:rPr>
        <w:t>20</w:t>
      </w: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sz w:val="20"/>
          <w:szCs w:val="20"/>
        </w:rPr>
        <w:tab/>
        <w:t>Presentation Girls’ School, Maynooth, Co Kildare</w:t>
      </w:r>
    </w:p>
    <w:p w14:paraId="370A355C" w14:textId="4B7F5E7E" w:rsidR="0026790E" w:rsidRPr="00F259C5" w:rsidRDefault="0026790E" w:rsidP="0026790E">
      <w:pPr>
        <w:ind w:left="1440" w:firstLine="720"/>
        <w:rPr>
          <w:rFonts w:cs="Arial"/>
          <w:b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lastRenderedPageBreak/>
        <w:t xml:space="preserve">Trainee Teacher </w:t>
      </w:r>
      <w:r w:rsidR="00F259C5">
        <w:rPr>
          <w:rFonts w:cs="Arial"/>
          <w:b/>
          <w:sz w:val="20"/>
          <w:szCs w:val="20"/>
        </w:rPr>
        <w:t>- Online</w:t>
      </w:r>
    </w:p>
    <w:p w14:paraId="1DADCAA3" w14:textId="77777777" w:rsidR="0026790E" w:rsidRPr="00F259C5" w:rsidRDefault="0026790E" w:rsidP="0026790E">
      <w:pPr>
        <w:ind w:left="2160"/>
        <w:rPr>
          <w:rFonts w:cs="Arial"/>
          <w:b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>Junior Infants</w:t>
      </w:r>
    </w:p>
    <w:p w14:paraId="2F439C3E" w14:textId="77777777" w:rsidR="0026790E" w:rsidRPr="00F259C5" w:rsidRDefault="0026790E" w:rsidP="0026790E">
      <w:pPr>
        <w:pStyle w:val="ListParagraph"/>
        <w:numPr>
          <w:ilvl w:val="0"/>
          <w:numId w:val="25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 (</w:t>
      </w:r>
      <w:proofErr w:type="gramStart"/>
      <w:r w:rsidRPr="00F259C5">
        <w:rPr>
          <w:rFonts w:cs="Arial"/>
          <w:sz w:val="20"/>
          <w:szCs w:val="20"/>
        </w:rPr>
        <w:t>give</w:t>
      </w:r>
      <w:proofErr w:type="gramEnd"/>
      <w:r w:rsidRPr="00F259C5">
        <w:rPr>
          <w:rFonts w:cs="Arial"/>
          <w:sz w:val="20"/>
          <w:szCs w:val="20"/>
        </w:rPr>
        <w:t xml:space="preserve"> details)</w:t>
      </w:r>
    </w:p>
    <w:p w14:paraId="4FCDC5DF" w14:textId="77777777" w:rsidR="00B30E0A" w:rsidRPr="00F259C5" w:rsidRDefault="00B30E0A" w:rsidP="00B30E0A">
      <w:pPr>
        <w:rPr>
          <w:rFonts w:cs="Arial"/>
          <w:sz w:val="20"/>
          <w:szCs w:val="20"/>
        </w:rPr>
      </w:pPr>
    </w:p>
    <w:p w14:paraId="242CE391" w14:textId="77777777" w:rsidR="00B30E0A" w:rsidRPr="00F259C5" w:rsidRDefault="00B30E0A" w:rsidP="00B30E0A">
      <w:pPr>
        <w:rPr>
          <w:rFonts w:cs="Arial"/>
          <w:sz w:val="20"/>
          <w:szCs w:val="20"/>
        </w:rPr>
      </w:pPr>
    </w:p>
    <w:p w14:paraId="6922E633" w14:textId="77777777" w:rsidR="00B30E0A" w:rsidRPr="00F259C5" w:rsidRDefault="00B30E0A" w:rsidP="00B30E0A">
      <w:pPr>
        <w:rPr>
          <w:rFonts w:cs="Arial"/>
          <w:sz w:val="20"/>
          <w:szCs w:val="20"/>
        </w:rPr>
      </w:pPr>
    </w:p>
    <w:p w14:paraId="7AE61907" w14:textId="77777777" w:rsidR="00B90097" w:rsidRPr="00F259C5" w:rsidRDefault="00B90097" w:rsidP="00E8693D">
      <w:pPr>
        <w:rPr>
          <w:rFonts w:cs="Arial"/>
          <w:sz w:val="20"/>
          <w:szCs w:val="20"/>
        </w:rPr>
      </w:pPr>
    </w:p>
    <w:p w14:paraId="685B0DF6" w14:textId="77777777" w:rsidR="00F27392" w:rsidRPr="00F259C5" w:rsidRDefault="00F27392" w:rsidP="00F27392">
      <w:pPr>
        <w:rPr>
          <w:rFonts w:cs="Arial"/>
          <w:b/>
          <w:smallCaps/>
          <w:sz w:val="20"/>
          <w:szCs w:val="20"/>
        </w:rPr>
      </w:pPr>
      <w:r w:rsidRPr="00F259C5">
        <w:rPr>
          <w:rFonts w:cs="Arial"/>
          <w:b/>
          <w:smallCaps/>
          <w:sz w:val="20"/>
          <w:szCs w:val="20"/>
        </w:rPr>
        <w:t>Voluntary Work/Community Involvement</w:t>
      </w:r>
    </w:p>
    <w:p w14:paraId="08339047" w14:textId="2A51ACDE" w:rsidR="00F27392" w:rsidRPr="00F259C5" w:rsidRDefault="00F27392" w:rsidP="00F27392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June 20</w:t>
      </w:r>
      <w:r w:rsidR="00F259C5">
        <w:rPr>
          <w:rFonts w:cs="Arial"/>
          <w:sz w:val="20"/>
          <w:szCs w:val="20"/>
        </w:rPr>
        <w:t>20</w:t>
      </w:r>
      <w:r w:rsidRPr="00F259C5">
        <w:rPr>
          <w:rFonts w:cs="Arial"/>
          <w:sz w:val="20"/>
          <w:szCs w:val="20"/>
        </w:rPr>
        <w:t xml:space="preserve"> to date</w:t>
      </w:r>
      <w:r w:rsidRPr="00F259C5">
        <w:rPr>
          <w:rFonts w:cs="Arial"/>
          <w:sz w:val="20"/>
          <w:szCs w:val="20"/>
        </w:rPr>
        <w:tab/>
      </w:r>
      <w:proofErr w:type="spellStart"/>
      <w:r w:rsidRPr="00F259C5">
        <w:rPr>
          <w:rFonts w:cs="Arial"/>
          <w:sz w:val="20"/>
          <w:szCs w:val="20"/>
        </w:rPr>
        <w:t>Foroige</w:t>
      </w:r>
      <w:proofErr w:type="spellEnd"/>
      <w:r w:rsidRPr="00F259C5">
        <w:rPr>
          <w:rFonts w:cs="Arial"/>
          <w:sz w:val="20"/>
          <w:szCs w:val="20"/>
        </w:rPr>
        <w:t xml:space="preserve"> Youth Club</w:t>
      </w:r>
    </w:p>
    <w:p w14:paraId="3D32BB93" w14:textId="77777777" w:rsidR="00F27392" w:rsidRPr="00F259C5" w:rsidRDefault="00F27392" w:rsidP="00F27392">
      <w:pPr>
        <w:rPr>
          <w:rFonts w:cs="Arial"/>
          <w:b/>
          <w:sz w:val="20"/>
          <w:szCs w:val="20"/>
        </w:rPr>
      </w:pP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b/>
          <w:sz w:val="20"/>
          <w:szCs w:val="20"/>
        </w:rPr>
        <w:t>Leader</w:t>
      </w:r>
    </w:p>
    <w:p w14:paraId="5E52D0B0" w14:textId="77777777" w:rsidR="00F27392" w:rsidRPr="00F259C5" w:rsidRDefault="00F27392" w:rsidP="00B90097">
      <w:pPr>
        <w:pStyle w:val="ListParagraph"/>
        <w:numPr>
          <w:ilvl w:val="0"/>
          <w:numId w:val="33"/>
        </w:numPr>
        <w:ind w:left="2552" w:hanging="425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Involving all members actively in managing the affairs of the club </w:t>
      </w:r>
    </w:p>
    <w:p w14:paraId="2A1CEB6C" w14:textId="77777777" w:rsidR="00F27392" w:rsidRPr="00F259C5" w:rsidRDefault="00F27392" w:rsidP="00B90097">
      <w:pPr>
        <w:pStyle w:val="ListParagraph"/>
        <w:numPr>
          <w:ilvl w:val="0"/>
          <w:numId w:val="33"/>
        </w:numPr>
        <w:ind w:left="2552" w:right="-298" w:hanging="425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Agreeing a set of rules with the young people covering </w:t>
      </w:r>
      <w:proofErr w:type="spellStart"/>
      <w:r w:rsidRPr="00F259C5">
        <w:rPr>
          <w:rFonts w:cs="Arial"/>
          <w:sz w:val="20"/>
          <w:szCs w:val="20"/>
        </w:rPr>
        <w:t>behaviour</w:t>
      </w:r>
      <w:proofErr w:type="spellEnd"/>
      <w:r w:rsidRPr="00F259C5">
        <w:rPr>
          <w:rFonts w:cs="Arial"/>
          <w:sz w:val="20"/>
          <w:szCs w:val="20"/>
        </w:rPr>
        <w:t xml:space="preserve"> in the club. </w:t>
      </w:r>
    </w:p>
    <w:p w14:paraId="32804EE6" w14:textId="77777777" w:rsidR="00B90097" w:rsidRPr="00F259C5" w:rsidRDefault="00B90097" w:rsidP="00F27392">
      <w:pPr>
        <w:pStyle w:val="ListParagraph"/>
        <w:numPr>
          <w:ilvl w:val="0"/>
          <w:numId w:val="33"/>
        </w:numPr>
        <w:ind w:left="2552" w:hanging="425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Getting to know the members, their interests, talents and </w:t>
      </w:r>
      <w:proofErr w:type="gramStart"/>
      <w:r w:rsidRPr="00F259C5">
        <w:rPr>
          <w:rFonts w:cs="Arial"/>
          <w:sz w:val="20"/>
          <w:szCs w:val="20"/>
        </w:rPr>
        <w:t>hopes</w:t>
      </w:r>
      <w:proofErr w:type="gramEnd"/>
    </w:p>
    <w:p w14:paraId="7F5F9E06" w14:textId="77777777" w:rsidR="00F27392" w:rsidRPr="00F259C5" w:rsidRDefault="00F27392" w:rsidP="00F27392">
      <w:pPr>
        <w:pStyle w:val="ListParagraph"/>
        <w:numPr>
          <w:ilvl w:val="0"/>
          <w:numId w:val="33"/>
        </w:numPr>
        <w:ind w:left="2552" w:hanging="425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Involving members in “learning by doing” through choosing,</w:t>
      </w:r>
      <w:r w:rsidR="00B90097" w:rsidRPr="00F259C5">
        <w:rPr>
          <w:rFonts w:cs="Arial"/>
          <w:sz w:val="20"/>
          <w:szCs w:val="20"/>
        </w:rPr>
        <w:t xml:space="preserve"> planning, </w:t>
      </w:r>
      <w:proofErr w:type="gramStart"/>
      <w:r w:rsidR="00B90097" w:rsidRPr="00F259C5">
        <w:rPr>
          <w:rFonts w:cs="Arial"/>
          <w:sz w:val="20"/>
          <w:szCs w:val="20"/>
        </w:rPr>
        <w:t>doing</w:t>
      </w:r>
      <w:proofErr w:type="gramEnd"/>
      <w:r w:rsidR="00B90097" w:rsidRPr="00F259C5">
        <w:rPr>
          <w:rFonts w:cs="Arial"/>
          <w:sz w:val="20"/>
          <w:szCs w:val="20"/>
        </w:rPr>
        <w:t xml:space="preserve"> and evaluating </w:t>
      </w:r>
      <w:r w:rsidRPr="00F259C5">
        <w:rPr>
          <w:rFonts w:cs="Arial"/>
          <w:sz w:val="20"/>
          <w:szCs w:val="20"/>
        </w:rPr>
        <w:t xml:space="preserve">activities </w:t>
      </w:r>
    </w:p>
    <w:p w14:paraId="123E4F88" w14:textId="77777777" w:rsidR="00F27392" w:rsidRPr="00F259C5" w:rsidRDefault="00F27392" w:rsidP="00F27392">
      <w:pPr>
        <w:pStyle w:val="ListParagraph"/>
        <w:numPr>
          <w:ilvl w:val="0"/>
          <w:numId w:val="33"/>
        </w:numPr>
        <w:ind w:left="2552" w:hanging="425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Attending occasional meetings with the other leaders </w:t>
      </w:r>
    </w:p>
    <w:p w14:paraId="7B7DD7EA" w14:textId="77777777" w:rsidR="00F27392" w:rsidRPr="00F259C5" w:rsidRDefault="00F27392" w:rsidP="00F27392">
      <w:pPr>
        <w:pStyle w:val="ListParagraph"/>
        <w:numPr>
          <w:ilvl w:val="0"/>
          <w:numId w:val="33"/>
        </w:numPr>
        <w:ind w:left="2552" w:right="-537" w:hanging="425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Obtaining parental permission and keeping contact with parents as required</w:t>
      </w:r>
    </w:p>
    <w:p w14:paraId="25D11F19" w14:textId="77777777" w:rsidR="00F27392" w:rsidRPr="00F259C5" w:rsidRDefault="00F27392" w:rsidP="00F27392">
      <w:pPr>
        <w:pStyle w:val="ListParagraph"/>
        <w:numPr>
          <w:ilvl w:val="0"/>
          <w:numId w:val="33"/>
        </w:numPr>
        <w:ind w:left="2552" w:right="-537" w:hanging="425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Adhering to </w:t>
      </w:r>
      <w:proofErr w:type="spellStart"/>
      <w:r w:rsidRPr="00F259C5">
        <w:rPr>
          <w:rFonts w:cs="Arial"/>
          <w:sz w:val="20"/>
          <w:szCs w:val="20"/>
        </w:rPr>
        <w:t>Foróige</w:t>
      </w:r>
      <w:proofErr w:type="spellEnd"/>
      <w:r w:rsidRPr="00F259C5">
        <w:rPr>
          <w:rFonts w:cs="Arial"/>
          <w:sz w:val="20"/>
          <w:szCs w:val="20"/>
        </w:rPr>
        <w:t xml:space="preserve"> procedures for safe practice in work with young people</w:t>
      </w:r>
    </w:p>
    <w:p w14:paraId="62A2DBEB" w14:textId="77777777" w:rsidR="00B90097" w:rsidRPr="00F259C5" w:rsidRDefault="00B90097" w:rsidP="00E8693D">
      <w:pPr>
        <w:rPr>
          <w:rFonts w:cs="Arial"/>
          <w:b/>
          <w:smallCaps/>
          <w:sz w:val="20"/>
          <w:szCs w:val="20"/>
        </w:rPr>
      </w:pPr>
    </w:p>
    <w:p w14:paraId="1CDBBE69" w14:textId="77777777" w:rsidR="002551D0" w:rsidRPr="00F259C5" w:rsidRDefault="002551D0" w:rsidP="00E8693D">
      <w:pPr>
        <w:rPr>
          <w:rFonts w:cs="Arial"/>
          <w:b/>
          <w:smallCaps/>
          <w:sz w:val="20"/>
          <w:szCs w:val="20"/>
        </w:rPr>
      </w:pPr>
    </w:p>
    <w:p w14:paraId="3524752C" w14:textId="77777777" w:rsidR="002551D0" w:rsidRPr="00F259C5" w:rsidRDefault="002551D0" w:rsidP="00E8693D">
      <w:pPr>
        <w:rPr>
          <w:rFonts w:cs="Arial"/>
          <w:b/>
          <w:smallCaps/>
          <w:sz w:val="20"/>
          <w:szCs w:val="20"/>
        </w:rPr>
      </w:pPr>
    </w:p>
    <w:p w14:paraId="52AFE735" w14:textId="77777777" w:rsidR="00DA1678" w:rsidRPr="00F259C5" w:rsidRDefault="003D3D08" w:rsidP="00E8693D">
      <w:pPr>
        <w:rPr>
          <w:rFonts w:cs="Arial"/>
          <w:b/>
          <w:smallCaps/>
          <w:sz w:val="20"/>
          <w:szCs w:val="20"/>
        </w:rPr>
      </w:pPr>
      <w:r w:rsidRPr="00F259C5">
        <w:rPr>
          <w:rFonts w:cs="Arial"/>
          <w:b/>
          <w:smallCaps/>
          <w:sz w:val="20"/>
          <w:szCs w:val="20"/>
        </w:rPr>
        <w:t>Other</w:t>
      </w:r>
      <w:r w:rsidR="00DA1678" w:rsidRPr="00F259C5">
        <w:rPr>
          <w:rFonts w:cs="Arial"/>
          <w:b/>
          <w:smallCaps/>
          <w:sz w:val="20"/>
          <w:szCs w:val="20"/>
        </w:rPr>
        <w:t xml:space="preserve"> Employment</w:t>
      </w:r>
      <w:r w:rsidR="00DA1678" w:rsidRPr="00F259C5">
        <w:rPr>
          <w:rFonts w:cs="Arial"/>
          <w:b/>
          <w:smallCaps/>
          <w:sz w:val="20"/>
          <w:szCs w:val="20"/>
        </w:rPr>
        <w:tab/>
      </w:r>
      <w:r w:rsidR="00DA1678" w:rsidRPr="00F259C5">
        <w:rPr>
          <w:rFonts w:cs="Arial"/>
          <w:b/>
          <w:smallCaps/>
          <w:sz w:val="20"/>
          <w:szCs w:val="20"/>
        </w:rPr>
        <w:tab/>
      </w:r>
      <w:r w:rsidR="00DA1678" w:rsidRPr="00F259C5">
        <w:rPr>
          <w:rFonts w:cs="Arial"/>
          <w:b/>
          <w:smallCaps/>
          <w:sz w:val="20"/>
          <w:szCs w:val="20"/>
        </w:rPr>
        <w:tab/>
      </w:r>
      <w:r w:rsidR="00DA1678" w:rsidRPr="00F259C5">
        <w:rPr>
          <w:rFonts w:cs="Arial"/>
          <w:b/>
          <w:smallCaps/>
          <w:sz w:val="20"/>
          <w:szCs w:val="20"/>
        </w:rPr>
        <w:tab/>
      </w:r>
      <w:r w:rsidR="00DA1678" w:rsidRPr="00F259C5">
        <w:rPr>
          <w:rFonts w:cs="Arial"/>
          <w:b/>
          <w:smallCaps/>
          <w:sz w:val="20"/>
          <w:szCs w:val="20"/>
        </w:rPr>
        <w:tab/>
      </w:r>
      <w:r w:rsidR="00DA1678" w:rsidRPr="00F259C5">
        <w:rPr>
          <w:rFonts w:cs="Arial"/>
          <w:b/>
          <w:smallCaps/>
          <w:sz w:val="20"/>
          <w:szCs w:val="20"/>
        </w:rPr>
        <w:tab/>
      </w:r>
    </w:p>
    <w:p w14:paraId="4145CE5F" w14:textId="06D05F37" w:rsidR="00DA1678" w:rsidRPr="00F259C5" w:rsidRDefault="003D3D08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Summer 20</w:t>
      </w:r>
      <w:r w:rsidR="00F259C5">
        <w:rPr>
          <w:rFonts w:cs="Arial"/>
          <w:sz w:val="20"/>
          <w:szCs w:val="20"/>
        </w:rPr>
        <w:t>22</w:t>
      </w:r>
      <w:r w:rsidR="00E8693D" w:rsidRPr="00F259C5">
        <w:rPr>
          <w:rFonts w:cs="Arial"/>
          <w:sz w:val="20"/>
          <w:szCs w:val="20"/>
        </w:rPr>
        <w:tab/>
      </w:r>
      <w:r w:rsidR="002F4D52" w:rsidRPr="00F259C5">
        <w:rPr>
          <w:rFonts w:cs="Arial"/>
          <w:sz w:val="20"/>
          <w:szCs w:val="20"/>
        </w:rPr>
        <w:tab/>
      </w:r>
      <w:r w:rsidR="00DA1678" w:rsidRPr="00F259C5">
        <w:rPr>
          <w:rFonts w:cs="Arial"/>
          <w:sz w:val="20"/>
          <w:szCs w:val="20"/>
        </w:rPr>
        <w:t xml:space="preserve">Camp </w:t>
      </w:r>
      <w:proofErr w:type="spellStart"/>
      <w:r w:rsidR="00DA1678" w:rsidRPr="00F259C5">
        <w:rPr>
          <w:rFonts w:cs="Arial"/>
          <w:sz w:val="20"/>
          <w:szCs w:val="20"/>
        </w:rPr>
        <w:t>Wapalanne</w:t>
      </w:r>
      <w:proofErr w:type="spellEnd"/>
      <w:r w:rsidR="00DA1678" w:rsidRPr="00F259C5">
        <w:rPr>
          <w:rFonts w:cs="Arial"/>
          <w:sz w:val="20"/>
          <w:szCs w:val="20"/>
        </w:rPr>
        <w:t>, New Jersey, USA.</w:t>
      </w:r>
    </w:p>
    <w:p w14:paraId="2E0ADE7E" w14:textId="77777777" w:rsidR="00DA1678" w:rsidRPr="00F259C5" w:rsidRDefault="00DA1678" w:rsidP="003D3D08">
      <w:pPr>
        <w:ind w:left="1440" w:firstLine="720"/>
        <w:rPr>
          <w:rFonts w:cs="Arial"/>
          <w:b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 xml:space="preserve">Camp Counsellor </w:t>
      </w:r>
    </w:p>
    <w:p w14:paraId="7206424A" w14:textId="77777777" w:rsidR="00DA1678" w:rsidRPr="00F259C5" w:rsidRDefault="00DA1678" w:rsidP="00EB212B">
      <w:pPr>
        <w:numPr>
          <w:ilvl w:val="0"/>
          <w:numId w:val="26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Conferred with other counsellors to plan programs d</w:t>
      </w:r>
      <w:r w:rsidR="00DE0D97" w:rsidRPr="00F259C5">
        <w:rPr>
          <w:rFonts w:cs="Arial"/>
          <w:sz w:val="20"/>
          <w:szCs w:val="20"/>
        </w:rPr>
        <w:t xml:space="preserve">esigned to promote physical and </w:t>
      </w:r>
      <w:r w:rsidRPr="00F259C5">
        <w:rPr>
          <w:rFonts w:cs="Arial"/>
          <w:sz w:val="20"/>
          <w:szCs w:val="20"/>
        </w:rPr>
        <w:t xml:space="preserve">social </w:t>
      </w:r>
      <w:proofErr w:type="gramStart"/>
      <w:r w:rsidRPr="00F259C5">
        <w:rPr>
          <w:rFonts w:cs="Arial"/>
          <w:sz w:val="20"/>
          <w:szCs w:val="20"/>
        </w:rPr>
        <w:t>development</w:t>
      </w:r>
      <w:proofErr w:type="gramEnd"/>
    </w:p>
    <w:p w14:paraId="752A0BC3" w14:textId="77777777" w:rsidR="00DA1678" w:rsidRPr="00F259C5" w:rsidRDefault="00DA1678" w:rsidP="00EB212B">
      <w:pPr>
        <w:numPr>
          <w:ilvl w:val="0"/>
          <w:numId w:val="26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Planned weekly curriculum and prepared lesson </w:t>
      </w:r>
      <w:proofErr w:type="gramStart"/>
      <w:r w:rsidRPr="00F259C5">
        <w:rPr>
          <w:rFonts w:cs="Arial"/>
          <w:sz w:val="20"/>
          <w:szCs w:val="20"/>
        </w:rPr>
        <w:t>outlines</w:t>
      </w:r>
      <w:proofErr w:type="gramEnd"/>
      <w:r w:rsidRPr="00F259C5">
        <w:rPr>
          <w:rFonts w:cs="Arial"/>
          <w:sz w:val="20"/>
          <w:szCs w:val="20"/>
        </w:rPr>
        <w:t xml:space="preserve"> </w:t>
      </w:r>
    </w:p>
    <w:p w14:paraId="691233D8" w14:textId="77777777" w:rsidR="00DA1678" w:rsidRPr="00F259C5" w:rsidRDefault="00DA1678" w:rsidP="00EB212B">
      <w:pPr>
        <w:numPr>
          <w:ilvl w:val="0"/>
          <w:numId w:val="26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Scheduled weekly sporting activities in association with </w:t>
      </w:r>
      <w:proofErr w:type="gramStart"/>
      <w:r w:rsidRPr="00F259C5">
        <w:rPr>
          <w:rFonts w:cs="Arial"/>
          <w:sz w:val="20"/>
          <w:szCs w:val="20"/>
        </w:rPr>
        <w:t>instructors</w:t>
      </w:r>
      <w:proofErr w:type="gramEnd"/>
    </w:p>
    <w:p w14:paraId="7A5BD6FB" w14:textId="77777777" w:rsidR="00DA1678" w:rsidRPr="00F259C5" w:rsidRDefault="00DA1678" w:rsidP="00EB212B">
      <w:pPr>
        <w:numPr>
          <w:ilvl w:val="0"/>
          <w:numId w:val="26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Co-supervised cabin of twelve 10 - </w:t>
      </w:r>
      <w:proofErr w:type="gramStart"/>
      <w:r w:rsidRPr="00F259C5">
        <w:rPr>
          <w:rFonts w:cs="Arial"/>
          <w:sz w:val="20"/>
          <w:szCs w:val="20"/>
        </w:rPr>
        <w:t>14 year olds</w:t>
      </w:r>
      <w:proofErr w:type="gramEnd"/>
    </w:p>
    <w:p w14:paraId="30536281" w14:textId="77777777" w:rsidR="00DA1678" w:rsidRPr="00F259C5" w:rsidRDefault="00DA1678" w:rsidP="00E8693D">
      <w:pPr>
        <w:rPr>
          <w:rFonts w:cs="Arial"/>
          <w:sz w:val="20"/>
          <w:szCs w:val="20"/>
        </w:rPr>
        <w:sectPr w:rsidR="00DA1678" w:rsidRPr="00F259C5" w:rsidSect="0026790E">
          <w:pgSz w:w="11905" w:h="16837"/>
          <w:pgMar w:top="993" w:right="1020" w:bottom="567" w:left="1260" w:header="1440" w:footer="1440" w:gutter="0"/>
          <w:cols w:space="720"/>
          <w:noEndnote/>
        </w:sectPr>
      </w:pPr>
    </w:p>
    <w:p w14:paraId="09F6CA81" w14:textId="77777777" w:rsidR="00DA1678" w:rsidRPr="00F259C5" w:rsidRDefault="000C5E99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fldChar w:fldCharType="begin"/>
      </w:r>
      <w:r w:rsidR="00DA1678" w:rsidRPr="00F259C5">
        <w:rPr>
          <w:rFonts w:cs="Arial"/>
          <w:sz w:val="20"/>
          <w:szCs w:val="20"/>
        </w:rPr>
        <w:instrText>tc \l4 "Other Employment</w:instrText>
      </w:r>
      <w:r w:rsidRPr="00F259C5">
        <w:rPr>
          <w:rFonts w:cs="Arial"/>
          <w:sz w:val="20"/>
          <w:szCs w:val="20"/>
        </w:rPr>
        <w:fldChar w:fldCharType="end"/>
      </w:r>
    </w:p>
    <w:p w14:paraId="5BC36FF5" w14:textId="77C3C501" w:rsidR="00E8693D" w:rsidRPr="00F259C5" w:rsidRDefault="003D3D08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Summer</w:t>
      </w:r>
      <w:r w:rsidR="00DA1678" w:rsidRPr="00F259C5">
        <w:rPr>
          <w:rFonts w:cs="Arial"/>
          <w:sz w:val="20"/>
          <w:szCs w:val="20"/>
        </w:rPr>
        <w:t xml:space="preserve"> 20</w:t>
      </w:r>
      <w:r w:rsidR="00F259C5">
        <w:rPr>
          <w:rFonts w:cs="Arial"/>
          <w:sz w:val="20"/>
          <w:szCs w:val="20"/>
        </w:rPr>
        <w:t>21</w:t>
      </w:r>
      <w:r w:rsidR="00DA1678" w:rsidRPr="00F259C5">
        <w:rPr>
          <w:rFonts w:cs="Arial"/>
          <w:sz w:val="20"/>
          <w:szCs w:val="20"/>
        </w:rPr>
        <w:tab/>
      </w:r>
      <w:r w:rsidR="00DA1678" w:rsidRPr="00F259C5">
        <w:rPr>
          <w:rFonts w:cs="Arial"/>
          <w:sz w:val="20"/>
          <w:szCs w:val="20"/>
        </w:rPr>
        <w:tab/>
        <w:t xml:space="preserve">Memorial Hospital, Navan, Co </w:t>
      </w:r>
      <w:proofErr w:type="spellStart"/>
      <w:r w:rsidR="00DA1678" w:rsidRPr="00F259C5">
        <w:rPr>
          <w:rFonts w:cs="Arial"/>
          <w:sz w:val="20"/>
          <w:szCs w:val="20"/>
        </w:rPr>
        <w:t>Meath</w:t>
      </w:r>
      <w:proofErr w:type="spellEnd"/>
      <w:r w:rsidR="00DA1678" w:rsidRPr="00F259C5">
        <w:rPr>
          <w:rFonts w:cs="Arial"/>
          <w:sz w:val="20"/>
          <w:szCs w:val="20"/>
        </w:rPr>
        <w:t>.</w:t>
      </w:r>
      <w:r w:rsidR="00DA1678" w:rsidRPr="00F259C5">
        <w:rPr>
          <w:rFonts w:cs="Arial"/>
          <w:sz w:val="20"/>
          <w:szCs w:val="20"/>
        </w:rPr>
        <w:tab/>
      </w:r>
    </w:p>
    <w:p w14:paraId="73AAF393" w14:textId="77777777" w:rsidR="00DA1678" w:rsidRPr="00F259C5" w:rsidRDefault="00DA1678" w:rsidP="003D3D08">
      <w:pPr>
        <w:ind w:left="1440" w:firstLine="720"/>
        <w:rPr>
          <w:rFonts w:cs="Arial"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>Clerical Officer, Medical Records</w:t>
      </w:r>
    </w:p>
    <w:p w14:paraId="004F4BFD" w14:textId="77777777" w:rsidR="00DA1678" w:rsidRPr="00F259C5" w:rsidRDefault="00DA1678" w:rsidP="003D3D08">
      <w:pPr>
        <w:numPr>
          <w:ilvl w:val="0"/>
          <w:numId w:val="28"/>
        </w:numPr>
        <w:tabs>
          <w:tab w:val="clear" w:pos="3240"/>
          <w:tab w:val="num" w:pos="2552"/>
        </w:tabs>
        <w:ind w:hanging="1113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Updated and </w:t>
      </w:r>
      <w:proofErr w:type="spellStart"/>
      <w:r w:rsidRPr="00F259C5">
        <w:rPr>
          <w:rFonts w:cs="Arial"/>
          <w:sz w:val="20"/>
          <w:szCs w:val="20"/>
        </w:rPr>
        <w:t>organised</w:t>
      </w:r>
      <w:proofErr w:type="spellEnd"/>
      <w:r w:rsidRPr="00F259C5">
        <w:rPr>
          <w:rFonts w:cs="Arial"/>
          <w:sz w:val="20"/>
          <w:szCs w:val="20"/>
        </w:rPr>
        <w:t xml:space="preserve"> patient records</w:t>
      </w:r>
    </w:p>
    <w:p w14:paraId="7D22C681" w14:textId="77777777" w:rsidR="00DA1678" w:rsidRPr="00F259C5" w:rsidRDefault="00DA1678" w:rsidP="003D3D08">
      <w:pPr>
        <w:numPr>
          <w:ilvl w:val="0"/>
          <w:numId w:val="28"/>
        </w:numPr>
        <w:tabs>
          <w:tab w:val="clear" w:pos="3240"/>
          <w:tab w:val="num" w:pos="2552"/>
        </w:tabs>
        <w:ind w:hanging="1113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Liai</w:t>
      </w:r>
      <w:r w:rsidR="000B3FAB" w:rsidRPr="00F259C5">
        <w:rPr>
          <w:rFonts w:cs="Arial"/>
          <w:sz w:val="20"/>
          <w:szCs w:val="20"/>
        </w:rPr>
        <w:t>sed with consultants and Casual</w:t>
      </w:r>
      <w:r w:rsidRPr="00F259C5">
        <w:rPr>
          <w:rFonts w:cs="Arial"/>
          <w:sz w:val="20"/>
          <w:szCs w:val="20"/>
        </w:rPr>
        <w:t xml:space="preserve">ty </w:t>
      </w:r>
      <w:proofErr w:type="gramStart"/>
      <w:r w:rsidRPr="00F259C5">
        <w:rPr>
          <w:rFonts w:cs="Arial"/>
          <w:sz w:val="20"/>
          <w:szCs w:val="20"/>
        </w:rPr>
        <w:t>department</w:t>
      </w:r>
      <w:proofErr w:type="gramEnd"/>
    </w:p>
    <w:p w14:paraId="3A263967" w14:textId="77777777" w:rsidR="00DA1678" w:rsidRPr="00F259C5" w:rsidRDefault="00DA1678" w:rsidP="003D3D08">
      <w:pPr>
        <w:numPr>
          <w:ilvl w:val="0"/>
          <w:numId w:val="28"/>
        </w:numPr>
        <w:tabs>
          <w:tab w:val="clear" w:pos="3240"/>
          <w:tab w:val="num" w:pos="2552"/>
        </w:tabs>
        <w:ind w:hanging="1113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Responded to telephone </w:t>
      </w:r>
      <w:proofErr w:type="gramStart"/>
      <w:r w:rsidRPr="00F259C5">
        <w:rPr>
          <w:rFonts w:cs="Arial"/>
          <w:sz w:val="20"/>
          <w:szCs w:val="20"/>
        </w:rPr>
        <w:t>enquiries</w:t>
      </w:r>
      <w:proofErr w:type="gramEnd"/>
    </w:p>
    <w:p w14:paraId="6774F3EA" w14:textId="77777777" w:rsidR="00DA1678" w:rsidRPr="00F259C5" w:rsidRDefault="00DA1678" w:rsidP="00E8693D">
      <w:pPr>
        <w:rPr>
          <w:rFonts w:cs="Arial"/>
          <w:sz w:val="20"/>
          <w:szCs w:val="20"/>
        </w:rPr>
      </w:pPr>
    </w:p>
    <w:p w14:paraId="0CBE4D80" w14:textId="77777777" w:rsidR="00DA1678" w:rsidRPr="00F259C5" w:rsidRDefault="00DA1678" w:rsidP="00E8693D">
      <w:pPr>
        <w:rPr>
          <w:rFonts w:cs="Arial"/>
          <w:sz w:val="20"/>
          <w:szCs w:val="20"/>
        </w:rPr>
      </w:pPr>
    </w:p>
    <w:p w14:paraId="7BAFD3C8" w14:textId="354E24AB" w:rsidR="00DA1678" w:rsidRPr="00F259C5" w:rsidRDefault="00DA1678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July </w:t>
      </w:r>
      <w:r w:rsidR="00B46F30" w:rsidRPr="00F259C5">
        <w:rPr>
          <w:rFonts w:cs="Arial"/>
          <w:sz w:val="20"/>
          <w:szCs w:val="20"/>
        </w:rPr>
        <w:t>20</w:t>
      </w:r>
      <w:r w:rsidR="00F259C5">
        <w:rPr>
          <w:rFonts w:cs="Arial"/>
          <w:sz w:val="20"/>
          <w:szCs w:val="20"/>
        </w:rPr>
        <w:t>19</w:t>
      </w:r>
      <w:r w:rsidR="003D3D08" w:rsidRPr="00F259C5">
        <w:rPr>
          <w:rFonts w:cs="Arial"/>
          <w:sz w:val="20"/>
          <w:szCs w:val="20"/>
        </w:rPr>
        <w:t xml:space="preserve"> – to date)</w:t>
      </w:r>
      <w:r w:rsidR="003D3D08" w:rsidRPr="00F259C5">
        <w:rPr>
          <w:rFonts w:cs="Arial"/>
          <w:sz w:val="20"/>
          <w:szCs w:val="20"/>
        </w:rPr>
        <w:tab/>
      </w:r>
      <w:proofErr w:type="spellStart"/>
      <w:r w:rsidRPr="00F259C5">
        <w:rPr>
          <w:rFonts w:cs="Arial"/>
          <w:sz w:val="20"/>
          <w:szCs w:val="20"/>
        </w:rPr>
        <w:t>Unicare</w:t>
      </w:r>
      <w:proofErr w:type="spellEnd"/>
      <w:r w:rsidRPr="00F259C5">
        <w:rPr>
          <w:rFonts w:cs="Arial"/>
          <w:sz w:val="20"/>
          <w:szCs w:val="20"/>
        </w:rPr>
        <w:t xml:space="preserve">, Dublin Road, Navan, Co </w:t>
      </w:r>
      <w:proofErr w:type="spellStart"/>
      <w:r w:rsidRPr="00F259C5">
        <w:rPr>
          <w:rFonts w:cs="Arial"/>
          <w:sz w:val="20"/>
          <w:szCs w:val="20"/>
        </w:rPr>
        <w:t>Meath</w:t>
      </w:r>
      <w:proofErr w:type="spellEnd"/>
      <w:r w:rsidRPr="00F259C5">
        <w:rPr>
          <w:rFonts w:cs="Arial"/>
          <w:sz w:val="20"/>
          <w:szCs w:val="20"/>
        </w:rPr>
        <w:t>.</w:t>
      </w:r>
    </w:p>
    <w:p w14:paraId="235C86E9" w14:textId="77777777" w:rsidR="00DA1678" w:rsidRPr="00F259C5" w:rsidRDefault="000E2B31" w:rsidP="003D3D08">
      <w:pPr>
        <w:rPr>
          <w:rFonts w:cs="Arial"/>
          <w:b/>
          <w:sz w:val="20"/>
          <w:szCs w:val="20"/>
        </w:rPr>
      </w:pPr>
      <w:r w:rsidRPr="00F259C5">
        <w:rPr>
          <w:rFonts w:cs="Arial"/>
          <w:sz w:val="20"/>
          <w:szCs w:val="20"/>
        </w:rPr>
        <w:t>(weekends</w:t>
      </w:r>
      <w:r w:rsidR="003D3D08" w:rsidRPr="00F259C5">
        <w:rPr>
          <w:rFonts w:cs="Arial"/>
          <w:sz w:val="20"/>
          <w:szCs w:val="20"/>
        </w:rPr>
        <w:t xml:space="preserve"> &amp; holidays)</w:t>
      </w:r>
      <w:r w:rsidRPr="00F259C5">
        <w:rPr>
          <w:rFonts w:cs="Arial"/>
          <w:b/>
          <w:sz w:val="20"/>
          <w:szCs w:val="20"/>
        </w:rPr>
        <w:tab/>
      </w:r>
      <w:r w:rsidR="00DA1678" w:rsidRPr="00F259C5">
        <w:rPr>
          <w:rFonts w:cs="Arial"/>
          <w:b/>
          <w:sz w:val="20"/>
          <w:szCs w:val="20"/>
        </w:rPr>
        <w:t>Sales Assistant</w:t>
      </w:r>
    </w:p>
    <w:p w14:paraId="2FB057CF" w14:textId="77777777" w:rsidR="00DA1678" w:rsidRPr="00F259C5" w:rsidRDefault="00DA1678" w:rsidP="000E2B31">
      <w:pPr>
        <w:numPr>
          <w:ilvl w:val="0"/>
          <w:numId w:val="30"/>
        </w:numPr>
        <w:tabs>
          <w:tab w:val="clear" w:pos="3240"/>
          <w:tab w:val="num" w:pos="2552"/>
        </w:tabs>
        <w:ind w:hanging="1113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Stocked and merchandised beauty products</w:t>
      </w:r>
    </w:p>
    <w:p w14:paraId="1B257EC3" w14:textId="77777777" w:rsidR="00DA1678" w:rsidRPr="00F259C5" w:rsidRDefault="00DA1678" w:rsidP="000E2B31">
      <w:pPr>
        <w:numPr>
          <w:ilvl w:val="0"/>
          <w:numId w:val="30"/>
        </w:numPr>
        <w:tabs>
          <w:tab w:val="clear" w:pos="3240"/>
          <w:tab w:val="num" w:pos="2552"/>
        </w:tabs>
        <w:ind w:hanging="1113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Ordered over the counter </w:t>
      </w:r>
      <w:proofErr w:type="gramStart"/>
      <w:r w:rsidRPr="00F259C5">
        <w:rPr>
          <w:rFonts w:cs="Arial"/>
          <w:sz w:val="20"/>
          <w:szCs w:val="20"/>
        </w:rPr>
        <w:t>stock</w:t>
      </w:r>
      <w:proofErr w:type="gramEnd"/>
    </w:p>
    <w:p w14:paraId="087CBB29" w14:textId="77777777" w:rsidR="00DA1678" w:rsidRPr="00F259C5" w:rsidRDefault="00DA1678" w:rsidP="000E2B31">
      <w:pPr>
        <w:numPr>
          <w:ilvl w:val="0"/>
          <w:numId w:val="30"/>
        </w:numPr>
        <w:tabs>
          <w:tab w:val="clear" w:pos="3240"/>
          <w:tab w:val="num" w:pos="2552"/>
        </w:tabs>
        <w:ind w:hanging="1113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Reconciled daily cash </w:t>
      </w:r>
      <w:proofErr w:type="gramStart"/>
      <w:r w:rsidRPr="00F259C5">
        <w:rPr>
          <w:rFonts w:cs="Arial"/>
          <w:sz w:val="20"/>
          <w:szCs w:val="20"/>
        </w:rPr>
        <w:t>takings</w:t>
      </w:r>
      <w:proofErr w:type="gramEnd"/>
    </w:p>
    <w:p w14:paraId="3424CFD7" w14:textId="77777777" w:rsidR="000E2B31" w:rsidRPr="00F259C5" w:rsidRDefault="00DA1678" w:rsidP="00D72112">
      <w:pPr>
        <w:numPr>
          <w:ilvl w:val="0"/>
          <w:numId w:val="30"/>
        </w:numPr>
        <w:tabs>
          <w:tab w:val="clear" w:pos="3240"/>
          <w:tab w:val="num" w:pos="2552"/>
        </w:tabs>
        <w:ind w:hanging="1113"/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Advised customers on beauty products and over the counter </w:t>
      </w:r>
      <w:proofErr w:type="gramStart"/>
      <w:r w:rsidRPr="00F259C5">
        <w:rPr>
          <w:rFonts w:cs="Arial"/>
          <w:sz w:val="20"/>
          <w:szCs w:val="20"/>
        </w:rPr>
        <w:t>medicines</w:t>
      </w:r>
      <w:proofErr w:type="gramEnd"/>
    </w:p>
    <w:p w14:paraId="03462A93" w14:textId="77777777" w:rsidR="000E2B31" w:rsidRPr="00F259C5" w:rsidRDefault="000E2B31" w:rsidP="00E8693D">
      <w:pPr>
        <w:rPr>
          <w:rFonts w:cs="Arial"/>
          <w:b/>
          <w:smallCaps/>
          <w:sz w:val="20"/>
          <w:szCs w:val="20"/>
        </w:rPr>
      </w:pPr>
    </w:p>
    <w:p w14:paraId="35DBF71C" w14:textId="77777777" w:rsidR="00DA1678" w:rsidRPr="00F259C5" w:rsidRDefault="00DA1678" w:rsidP="00E8693D">
      <w:pPr>
        <w:rPr>
          <w:rFonts w:cs="Arial"/>
          <w:b/>
          <w:smallCaps/>
          <w:sz w:val="20"/>
          <w:szCs w:val="20"/>
        </w:rPr>
      </w:pPr>
      <w:r w:rsidRPr="00F259C5">
        <w:rPr>
          <w:rFonts w:cs="Arial"/>
          <w:b/>
          <w:smallCaps/>
          <w:sz w:val="20"/>
          <w:szCs w:val="20"/>
        </w:rPr>
        <w:t>Positions of Responsibility</w:t>
      </w:r>
    </w:p>
    <w:p w14:paraId="52A3BF5F" w14:textId="769ABBE0" w:rsidR="00DA1678" w:rsidRPr="00F259C5" w:rsidRDefault="000C5E99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fldChar w:fldCharType="begin"/>
      </w:r>
      <w:r w:rsidR="00DA1678" w:rsidRPr="00F259C5">
        <w:rPr>
          <w:rFonts w:cs="Arial"/>
          <w:sz w:val="20"/>
          <w:szCs w:val="20"/>
        </w:rPr>
        <w:instrText>tc \l5 "Positions of Responsibility</w:instrText>
      </w:r>
      <w:r w:rsidRPr="00F259C5">
        <w:rPr>
          <w:rFonts w:cs="Arial"/>
          <w:sz w:val="20"/>
          <w:szCs w:val="20"/>
        </w:rPr>
        <w:fldChar w:fldCharType="end"/>
      </w:r>
      <w:r w:rsidR="000E2B31" w:rsidRPr="00F259C5">
        <w:rPr>
          <w:rFonts w:cs="Arial"/>
          <w:sz w:val="20"/>
          <w:szCs w:val="20"/>
        </w:rPr>
        <w:t>20</w:t>
      </w:r>
      <w:r w:rsidR="00F259C5">
        <w:rPr>
          <w:rFonts w:cs="Arial"/>
          <w:sz w:val="20"/>
          <w:szCs w:val="20"/>
        </w:rPr>
        <w:t>20</w:t>
      </w:r>
      <w:r w:rsidR="00DA1678" w:rsidRPr="00F259C5">
        <w:rPr>
          <w:rFonts w:cs="Arial"/>
          <w:sz w:val="20"/>
          <w:szCs w:val="20"/>
        </w:rPr>
        <w:t xml:space="preserve"> </w:t>
      </w:r>
      <w:r w:rsidR="00E8693D" w:rsidRPr="00F259C5">
        <w:rPr>
          <w:rFonts w:cs="Arial"/>
          <w:sz w:val="20"/>
          <w:szCs w:val="20"/>
        </w:rPr>
        <w:t>–</w:t>
      </w:r>
      <w:r w:rsidR="00DA1678" w:rsidRPr="00F259C5">
        <w:rPr>
          <w:rFonts w:cs="Arial"/>
          <w:sz w:val="20"/>
          <w:szCs w:val="20"/>
        </w:rPr>
        <w:t xml:space="preserve"> </w:t>
      </w:r>
      <w:r w:rsidR="000E2B31" w:rsidRPr="00F259C5">
        <w:rPr>
          <w:rFonts w:cs="Arial"/>
          <w:sz w:val="20"/>
          <w:szCs w:val="20"/>
        </w:rPr>
        <w:t>20</w:t>
      </w:r>
      <w:r w:rsidR="002F4D52" w:rsidRPr="00F259C5">
        <w:rPr>
          <w:rFonts w:cs="Arial"/>
          <w:sz w:val="20"/>
          <w:szCs w:val="20"/>
        </w:rPr>
        <w:t>2</w:t>
      </w:r>
      <w:r w:rsidR="00F259C5">
        <w:rPr>
          <w:rFonts w:cs="Arial"/>
          <w:sz w:val="20"/>
          <w:szCs w:val="20"/>
        </w:rPr>
        <w:t>2</w:t>
      </w:r>
      <w:r w:rsidR="00E8693D" w:rsidRPr="00F259C5">
        <w:rPr>
          <w:rFonts w:cs="Arial"/>
          <w:sz w:val="20"/>
          <w:szCs w:val="20"/>
        </w:rPr>
        <w:tab/>
      </w:r>
      <w:r w:rsidR="00E8693D" w:rsidRPr="00F259C5">
        <w:rPr>
          <w:rFonts w:cs="Arial"/>
          <w:sz w:val="20"/>
          <w:szCs w:val="20"/>
        </w:rPr>
        <w:tab/>
      </w:r>
      <w:r w:rsidR="00891144" w:rsidRPr="00F259C5">
        <w:rPr>
          <w:rFonts w:cs="Arial"/>
          <w:sz w:val="20"/>
          <w:szCs w:val="20"/>
        </w:rPr>
        <w:t xml:space="preserve">Disney </w:t>
      </w:r>
      <w:r w:rsidR="00F27392" w:rsidRPr="00F259C5">
        <w:rPr>
          <w:rFonts w:cs="Arial"/>
          <w:sz w:val="20"/>
          <w:szCs w:val="20"/>
        </w:rPr>
        <w:t>Society</w:t>
      </w:r>
      <w:r w:rsidR="0084051A" w:rsidRPr="00F259C5">
        <w:rPr>
          <w:rFonts w:cs="Arial"/>
          <w:sz w:val="20"/>
          <w:szCs w:val="20"/>
        </w:rPr>
        <w:t xml:space="preserve"> (Maynooth University</w:t>
      </w:r>
      <w:r w:rsidR="00DA1678" w:rsidRPr="00F259C5">
        <w:rPr>
          <w:rFonts w:cs="Arial"/>
          <w:sz w:val="20"/>
          <w:szCs w:val="20"/>
        </w:rPr>
        <w:t>)</w:t>
      </w:r>
    </w:p>
    <w:p w14:paraId="6EF173F4" w14:textId="77777777" w:rsidR="00E8693D" w:rsidRPr="00F259C5" w:rsidRDefault="00E8693D" w:rsidP="00E8693D">
      <w:pPr>
        <w:rPr>
          <w:rFonts w:cs="Arial"/>
          <w:b/>
          <w:sz w:val="20"/>
          <w:szCs w:val="20"/>
        </w:rPr>
      </w:pP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sz w:val="20"/>
          <w:szCs w:val="20"/>
        </w:rPr>
        <w:tab/>
      </w:r>
      <w:r w:rsidRPr="00F259C5">
        <w:rPr>
          <w:rFonts w:cs="Arial"/>
          <w:b/>
          <w:sz w:val="20"/>
          <w:szCs w:val="20"/>
        </w:rPr>
        <w:t>Member</w:t>
      </w:r>
    </w:p>
    <w:p w14:paraId="3FFA4CAE" w14:textId="77777777" w:rsidR="00DA1678" w:rsidRPr="00F259C5" w:rsidRDefault="00DA1678" w:rsidP="00EB212B">
      <w:pPr>
        <w:numPr>
          <w:ilvl w:val="0"/>
          <w:numId w:val="31"/>
        </w:numPr>
        <w:rPr>
          <w:rFonts w:cs="Arial"/>
          <w:sz w:val="20"/>
          <w:szCs w:val="20"/>
        </w:rPr>
      </w:pPr>
      <w:proofErr w:type="spellStart"/>
      <w:r w:rsidRPr="00F259C5">
        <w:rPr>
          <w:rFonts w:cs="Arial"/>
          <w:sz w:val="20"/>
          <w:szCs w:val="20"/>
        </w:rPr>
        <w:t>Organised</w:t>
      </w:r>
      <w:proofErr w:type="spellEnd"/>
      <w:r w:rsidRPr="00F259C5">
        <w:rPr>
          <w:rFonts w:cs="Arial"/>
          <w:sz w:val="20"/>
          <w:szCs w:val="20"/>
        </w:rPr>
        <w:t xml:space="preserve"> social </w:t>
      </w:r>
      <w:proofErr w:type="gramStart"/>
      <w:r w:rsidRPr="00F259C5">
        <w:rPr>
          <w:rFonts w:cs="Arial"/>
          <w:sz w:val="20"/>
          <w:szCs w:val="20"/>
        </w:rPr>
        <w:t>events</w:t>
      </w:r>
      <w:proofErr w:type="gramEnd"/>
    </w:p>
    <w:p w14:paraId="77701B7F" w14:textId="413E4B3E" w:rsidR="00DA1678" w:rsidRPr="00F259C5" w:rsidRDefault="00F259C5" w:rsidP="00E8693D">
      <w:pPr>
        <w:numPr>
          <w:ilvl w:val="0"/>
          <w:numId w:val="3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Actively participated in society events </w:t>
      </w:r>
    </w:p>
    <w:p w14:paraId="22DBD864" w14:textId="77777777" w:rsidR="00DA1678" w:rsidRPr="00F259C5" w:rsidRDefault="00DA1678" w:rsidP="00E8693D">
      <w:pPr>
        <w:rPr>
          <w:rFonts w:cs="Arial"/>
          <w:b/>
          <w:smallCaps/>
          <w:sz w:val="20"/>
          <w:szCs w:val="20"/>
        </w:rPr>
      </w:pPr>
      <w:r w:rsidRPr="00F259C5">
        <w:rPr>
          <w:rFonts w:cs="Arial"/>
          <w:b/>
          <w:smallCaps/>
          <w:sz w:val="20"/>
          <w:szCs w:val="20"/>
        </w:rPr>
        <w:t>Interests</w:t>
      </w:r>
    </w:p>
    <w:p w14:paraId="670942ED" w14:textId="77777777" w:rsidR="00DA1678" w:rsidRPr="00F259C5" w:rsidRDefault="000C5E99" w:rsidP="00E8693D">
      <w:pPr>
        <w:rPr>
          <w:rFonts w:cs="Arial"/>
          <w:b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fldChar w:fldCharType="begin"/>
      </w:r>
      <w:r w:rsidR="00DA1678" w:rsidRPr="00F259C5">
        <w:rPr>
          <w:rFonts w:cs="Arial"/>
          <w:b/>
          <w:sz w:val="20"/>
          <w:szCs w:val="20"/>
        </w:rPr>
        <w:instrText>tc \l5 "Interests</w:instrText>
      </w:r>
      <w:r w:rsidRPr="00F259C5">
        <w:rPr>
          <w:rFonts w:cs="Arial"/>
          <w:b/>
          <w:sz w:val="20"/>
          <w:szCs w:val="20"/>
        </w:rPr>
        <w:fldChar w:fldCharType="end"/>
      </w:r>
      <w:r w:rsidR="00DA1678" w:rsidRPr="00F259C5">
        <w:rPr>
          <w:rFonts w:cs="Arial"/>
          <w:b/>
          <w:sz w:val="20"/>
          <w:szCs w:val="20"/>
        </w:rPr>
        <w:t>Music:</w:t>
      </w:r>
    </w:p>
    <w:p w14:paraId="69596CB1" w14:textId="77777777" w:rsidR="00DA1678" w:rsidRPr="00F259C5" w:rsidRDefault="00DA1678" w:rsidP="00EB212B">
      <w:pPr>
        <w:numPr>
          <w:ilvl w:val="0"/>
          <w:numId w:val="32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Royal Irish Academy of Music Diploma in Piano</w:t>
      </w:r>
    </w:p>
    <w:p w14:paraId="26ABA00A" w14:textId="77777777" w:rsidR="00DA1678" w:rsidRPr="00F259C5" w:rsidRDefault="00DA1678" w:rsidP="00E8693D">
      <w:pPr>
        <w:rPr>
          <w:rFonts w:cs="Arial"/>
          <w:sz w:val="20"/>
          <w:szCs w:val="20"/>
        </w:rPr>
      </w:pPr>
    </w:p>
    <w:p w14:paraId="21275C07" w14:textId="77777777" w:rsidR="00DA1678" w:rsidRPr="00F259C5" w:rsidRDefault="00DA1678" w:rsidP="00E8693D">
      <w:pPr>
        <w:rPr>
          <w:rFonts w:cs="Arial"/>
          <w:b/>
          <w:sz w:val="20"/>
          <w:szCs w:val="20"/>
        </w:rPr>
      </w:pPr>
      <w:r w:rsidRPr="00F259C5">
        <w:rPr>
          <w:rFonts w:cs="Arial"/>
          <w:b/>
          <w:sz w:val="20"/>
          <w:szCs w:val="20"/>
        </w:rPr>
        <w:t>Sports:</w:t>
      </w:r>
    </w:p>
    <w:p w14:paraId="7E023B73" w14:textId="77777777" w:rsidR="00DA1678" w:rsidRPr="00F259C5" w:rsidRDefault="00DA1678" w:rsidP="00EB212B">
      <w:pPr>
        <w:numPr>
          <w:ilvl w:val="0"/>
          <w:numId w:val="32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Member of school Camogie Team</w:t>
      </w:r>
    </w:p>
    <w:p w14:paraId="36AFB2D9" w14:textId="77777777" w:rsidR="00DA1678" w:rsidRPr="00F259C5" w:rsidRDefault="00DA1678" w:rsidP="00EB212B">
      <w:pPr>
        <w:numPr>
          <w:ilvl w:val="0"/>
          <w:numId w:val="32"/>
        </w:num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Partake in weekly aerobics, </w:t>
      </w:r>
      <w:proofErr w:type="spellStart"/>
      <w:r w:rsidRPr="00F259C5">
        <w:rPr>
          <w:rFonts w:cs="Arial"/>
          <w:sz w:val="20"/>
          <w:szCs w:val="20"/>
        </w:rPr>
        <w:t>Khai-bo</w:t>
      </w:r>
      <w:proofErr w:type="spellEnd"/>
      <w:r w:rsidRPr="00F259C5">
        <w:rPr>
          <w:rFonts w:cs="Arial"/>
          <w:sz w:val="20"/>
          <w:szCs w:val="20"/>
        </w:rPr>
        <w:t xml:space="preserve">, spinning and circuit training </w:t>
      </w:r>
      <w:proofErr w:type="gramStart"/>
      <w:r w:rsidRPr="00F259C5">
        <w:rPr>
          <w:rFonts w:cs="Arial"/>
          <w:sz w:val="20"/>
          <w:szCs w:val="20"/>
        </w:rPr>
        <w:t>classes</w:t>
      </w:r>
      <w:proofErr w:type="gramEnd"/>
    </w:p>
    <w:p w14:paraId="2A238978" w14:textId="77777777" w:rsidR="00DA1678" w:rsidRPr="00F259C5" w:rsidRDefault="00DA1678" w:rsidP="00E8693D">
      <w:pPr>
        <w:rPr>
          <w:rFonts w:cs="Arial"/>
          <w:sz w:val="20"/>
          <w:szCs w:val="20"/>
        </w:rPr>
        <w:sectPr w:rsidR="00DA1678" w:rsidRPr="00F259C5">
          <w:type w:val="continuous"/>
          <w:pgSz w:w="11905" w:h="16837"/>
          <w:pgMar w:top="1440" w:right="990" w:bottom="540" w:left="1246" w:header="1440" w:footer="540" w:gutter="0"/>
          <w:cols w:space="720"/>
          <w:noEndnote/>
        </w:sectPr>
      </w:pPr>
    </w:p>
    <w:p w14:paraId="305D8FCB" w14:textId="77777777" w:rsidR="00DA1678" w:rsidRPr="00F259C5" w:rsidRDefault="00DA1678" w:rsidP="00E8693D">
      <w:pPr>
        <w:rPr>
          <w:rFonts w:cs="Arial"/>
          <w:b/>
          <w:smallCaps/>
          <w:sz w:val="20"/>
          <w:szCs w:val="20"/>
        </w:rPr>
      </w:pPr>
      <w:r w:rsidRPr="00F259C5">
        <w:rPr>
          <w:rFonts w:cs="Arial"/>
          <w:b/>
          <w:smallCaps/>
          <w:sz w:val="20"/>
          <w:szCs w:val="20"/>
        </w:rPr>
        <w:t>Referees</w:t>
      </w:r>
    </w:p>
    <w:p w14:paraId="1062385D" w14:textId="77777777" w:rsidR="00DA1678" w:rsidRPr="00F259C5" w:rsidRDefault="000C5E99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fldChar w:fldCharType="begin"/>
      </w:r>
      <w:r w:rsidR="00DA1678" w:rsidRPr="00F259C5">
        <w:rPr>
          <w:rFonts w:cs="Arial"/>
          <w:sz w:val="20"/>
          <w:szCs w:val="20"/>
        </w:rPr>
        <w:instrText>tc \l5 "Referees</w:instrText>
      </w:r>
      <w:r w:rsidRPr="00F259C5">
        <w:rPr>
          <w:rFonts w:cs="Arial"/>
          <w:sz w:val="20"/>
          <w:szCs w:val="20"/>
        </w:rPr>
        <w:fldChar w:fldCharType="end"/>
      </w:r>
      <w:r w:rsidR="00DA1678" w:rsidRPr="00F259C5">
        <w:rPr>
          <w:rFonts w:cs="Arial"/>
          <w:sz w:val="20"/>
          <w:szCs w:val="20"/>
        </w:rPr>
        <w:t xml:space="preserve">Dr </w:t>
      </w:r>
      <w:r w:rsidR="0026790E" w:rsidRPr="00F259C5">
        <w:rPr>
          <w:rFonts w:cs="Arial"/>
          <w:sz w:val="20"/>
          <w:szCs w:val="20"/>
        </w:rPr>
        <w:t>Jane Smyth,</w:t>
      </w:r>
    </w:p>
    <w:p w14:paraId="2319048E" w14:textId="77777777" w:rsidR="00DA1678" w:rsidRPr="00F259C5" w:rsidRDefault="0026790E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Lecturer,</w:t>
      </w:r>
      <w:r w:rsidR="00DA1678" w:rsidRPr="00F259C5">
        <w:rPr>
          <w:rFonts w:cs="Arial"/>
          <w:sz w:val="20"/>
          <w:szCs w:val="20"/>
        </w:rPr>
        <w:tab/>
      </w:r>
      <w:r w:rsidR="00DA1678" w:rsidRPr="00F259C5">
        <w:rPr>
          <w:rFonts w:cs="Arial"/>
          <w:sz w:val="20"/>
          <w:szCs w:val="20"/>
        </w:rPr>
        <w:tab/>
      </w:r>
      <w:r w:rsidR="00DA1678" w:rsidRPr="00F259C5">
        <w:rPr>
          <w:rFonts w:cs="Arial"/>
          <w:sz w:val="20"/>
          <w:szCs w:val="20"/>
        </w:rPr>
        <w:tab/>
        <w:t xml:space="preserve"> </w:t>
      </w:r>
    </w:p>
    <w:p w14:paraId="11D07AFA" w14:textId="77777777" w:rsidR="00891144" w:rsidRPr="00F259C5" w:rsidRDefault="0026790E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Froebel Department of </w:t>
      </w:r>
      <w:r w:rsidR="00891144" w:rsidRPr="00F259C5">
        <w:rPr>
          <w:rFonts w:cs="Arial"/>
          <w:sz w:val="20"/>
          <w:szCs w:val="20"/>
        </w:rPr>
        <w:t xml:space="preserve">Primary &amp; </w:t>
      </w:r>
    </w:p>
    <w:p w14:paraId="060A95ED" w14:textId="77777777" w:rsidR="0026790E" w:rsidRPr="00F259C5" w:rsidRDefault="0026790E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Early Childhood Education,</w:t>
      </w:r>
    </w:p>
    <w:p w14:paraId="5F26550D" w14:textId="77777777" w:rsidR="00DA1678" w:rsidRPr="00F259C5" w:rsidRDefault="00891144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Maynooth University</w:t>
      </w:r>
    </w:p>
    <w:p w14:paraId="5C99B727" w14:textId="77777777" w:rsidR="00DA1678" w:rsidRPr="00F259C5" w:rsidRDefault="00DA1678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Co Kildare</w:t>
      </w:r>
      <w:r w:rsidR="0026790E" w:rsidRPr="00F259C5">
        <w:rPr>
          <w:rFonts w:cs="Arial"/>
          <w:sz w:val="20"/>
          <w:szCs w:val="20"/>
        </w:rPr>
        <w:t>.</w:t>
      </w:r>
    </w:p>
    <w:p w14:paraId="10142E6F" w14:textId="77777777" w:rsidR="00DA1678" w:rsidRPr="00F259C5" w:rsidRDefault="00DA1678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Tel: (01) </w:t>
      </w:r>
      <w:r w:rsidR="00891144" w:rsidRPr="00F259C5">
        <w:rPr>
          <w:rFonts w:cs="Arial"/>
          <w:sz w:val="20"/>
          <w:szCs w:val="20"/>
        </w:rPr>
        <w:t>474 1234</w:t>
      </w:r>
    </w:p>
    <w:p w14:paraId="714614F0" w14:textId="77777777" w:rsidR="00DA1678" w:rsidRPr="00F259C5" w:rsidRDefault="00DA1678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E-mail: </w:t>
      </w:r>
      <w:hyperlink r:id="rId8" w:history="1">
        <w:r w:rsidR="00891144" w:rsidRPr="00F259C5">
          <w:rPr>
            <w:rStyle w:val="Hyperlink"/>
            <w:rFonts w:cs="Arial"/>
            <w:sz w:val="20"/>
            <w:szCs w:val="20"/>
          </w:rPr>
          <w:t>Jane.smyth@mu.ie</w:t>
        </w:r>
      </w:hyperlink>
      <w:r w:rsidR="00E8693D" w:rsidRPr="00F259C5">
        <w:rPr>
          <w:rFonts w:cs="Arial"/>
          <w:sz w:val="20"/>
          <w:szCs w:val="20"/>
        </w:rPr>
        <w:t xml:space="preserve"> </w:t>
      </w:r>
    </w:p>
    <w:p w14:paraId="289E395E" w14:textId="77777777" w:rsidR="00DA1678" w:rsidRPr="00F259C5" w:rsidRDefault="00DA1678" w:rsidP="00E8693D">
      <w:pPr>
        <w:rPr>
          <w:rFonts w:cs="Arial"/>
          <w:sz w:val="20"/>
          <w:szCs w:val="20"/>
        </w:rPr>
      </w:pPr>
    </w:p>
    <w:p w14:paraId="590BA07E" w14:textId="77777777" w:rsidR="00DA1678" w:rsidRPr="00F259C5" w:rsidRDefault="00DA1678" w:rsidP="00E8693D">
      <w:pPr>
        <w:rPr>
          <w:rFonts w:cs="Arial"/>
          <w:sz w:val="20"/>
          <w:szCs w:val="20"/>
        </w:rPr>
      </w:pPr>
      <w:proofErr w:type="spellStart"/>
      <w:r w:rsidRPr="00F259C5">
        <w:rPr>
          <w:rFonts w:cs="Arial"/>
          <w:sz w:val="20"/>
          <w:szCs w:val="20"/>
        </w:rPr>
        <w:t>Ms</w:t>
      </w:r>
      <w:proofErr w:type="spellEnd"/>
      <w:r w:rsidRPr="00F259C5">
        <w:rPr>
          <w:rFonts w:cs="Arial"/>
          <w:sz w:val="20"/>
          <w:szCs w:val="20"/>
        </w:rPr>
        <w:t xml:space="preserve"> Norah Jones</w:t>
      </w:r>
      <w:r w:rsidR="0026790E" w:rsidRPr="00F259C5">
        <w:rPr>
          <w:rFonts w:cs="Arial"/>
          <w:sz w:val="20"/>
          <w:szCs w:val="20"/>
        </w:rPr>
        <w:t>,</w:t>
      </w:r>
    </w:p>
    <w:p w14:paraId="2E18D758" w14:textId="77777777" w:rsidR="00DA1678" w:rsidRPr="00F259C5" w:rsidRDefault="00DA1678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Principal</w:t>
      </w:r>
      <w:r w:rsidR="0026790E" w:rsidRPr="00F259C5">
        <w:rPr>
          <w:rFonts w:cs="Arial"/>
          <w:sz w:val="20"/>
          <w:szCs w:val="20"/>
        </w:rPr>
        <w:t>,</w:t>
      </w:r>
    </w:p>
    <w:p w14:paraId="0A0A0F15" w14:textId="77777777" w:rsidR="00DA1678" w:rsidRPr="00F259C5" w:rsidRDefault="002551D0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St Mary’s Primary School,</w:t>
      </w:r>
    </w:p>
    <w:p w14:paraId="3EF15060" w14:textId="77777777" w:rsidR="00DA1678" w:rsidRPr="00F259C5" w:rsidRDefault="00DA1678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Navan</w:t>
      </w:r>
      <w:r w:rsidR="0026790E" w:rsidRPr="00F259C5">
        <w:rPr>
          <w:rFonts w:cs="Arial"/>
          <w:sz w:val="20"/>
          <w:szCs w:val="20"/>
        </w:rPr>
        <w:t>,</w:t>
      </w:r>
    </w:p>
    <w:p w14:paraId="4AA5521C" w14:textId="77777777" w:rsidR="00DA1678" w:rsidRPr="00F259C5" w:rsidRDefault="00DA1678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 xml:space="preserve">Co </w:t>
      </w:r>
      <w:proofErr w:type="spellStart"/>
      <w:r w:rsidRPr="00F259C5">
        <w:rPr>
          <w:rFonts w:cs="Arial"/>
          <w:sz w:val="20"/>
          <w:szCs w:val="20"/>
        </w:rPr>
        <w:t>Meath</w:t>
      </w:r>
      <w:proofErr w:type="spellEnd"/>
      <w:r w:rsidR="0026790E" w:rsidRPr="00F259C5">
        <w:rPr>
          <w:rFonts w:cs="Arial"/>
          <w:sz w:val="20"/>
          <w:szCs w:val="20"/>
        </w:rPr>
        <w:t>.</w:t>
      </w:r>
    </w:p>
    <w:p w14:paraId="434BD0D7" w14:textId="77777777" w:rsidR="00DA1678" w:rsidRPr="00F259C5" w:rsidRDefault="00DA1678" w:rsidP="00E8693D">
      <w:pPr>
        <w:rPr>
          <w:rFonts w:cs="Arial"/>
          <w:sz w:val="20"/>
          <w:szCs w:val="20"/>
        </w:rPr>
      </w:pPr>
      <w:r w:rsidRPr="00F259C5">
        <w:rPr>
          <w:rFonts w:cs="Arial"/>
          <w:sz w:val="20"/>
          <w:szCs w:val="20"/>
        </w:rPr>
        <w:t>Tel: (01) 12345</w:t>
      </w:r>
      <w:r w:rsidR="00891144" w:rsidRPr="00F259C5">
        <w:rPr>
          <w:rFonts w:cs="Arial"/>
          <w:sz w:val="20"/>
          <w:szCs w:val="20"/>
        </w:rPr>
        <w:t>67</w:t>
      </w:r>
    </w:p>
    <w:p w14:paraId="4E97ABAF" w14:textId="77777777" w:rsidR="00DA1678" w:rsidRPr="00F259C5" w:rsidRDefault="00DA1678" w:rsidP="00E8693D">
      <w:pPr>
        <w:rPr>
          <w:rFonts w:cs="Arial"/>
          <w:sz w:val="20"/>
          <w:szCs w:val="20"/>
        </w:rPr>
        <w:sectPr w:rsidR="00DA1678" w:rsidRPr="00F259C5" w:rsidSect="00D72112">
          <w:type w:val="continuous"/>
          <w:pgSz w:w="11905" w:h="16837"/>
          <w:pgMar w:top="993" w:right="990" w:bottom="540" w:left="1246" w:header="1440" w:footer="540" w:gutter="0"/>
          <w:cols w:num="2" w:space="720" w:equalWidth="0">
            <w:col w:w="4230" w:space="720"/>
            <w:col w:w="4230"/>
          </w:cols>
          <w:noEndnote/>
        </w:sectPr>
      </w:pPr>
      <w:r w:rsidRPr="00F259C5">
        <w:rPr>
          <w:rFonts w:cs="Arial"/>
          <w:sz w:val="20"/>
          <w:szCs w:val="20"/>
        </w:rPr>
        <w:t xml:space="preserve">email: </w:t>
      </w:r>
      <w:hyperlink r:id="rId9" w:history="1">
        <w:r w:rsidR="00891144" w:rsidRPr="00F259C5">
          <w:rPr>
            <w:rStyle w:val="Hyperlink"/>
            <w:rFonts w:cs="Arial"/>
            <w:sz w:val="20"/>
            <w:szCs w:val="20"/>
          </w:rPr>
          <w:t>info@stmarysnavan.ie</w:t>
        </w:r>
      </w:hyperlink>
      <w:r w:rsidR="00891144" w:rsidRPr="00F259C5">
        <w:rPr>
          <w:rFonts w:cs="Arial"/>
          <w:sz w:val="20"/>
          <w:szCs w:val="20"/>
        </w:rPr>
        <w:t xml:space="preserve"> </w:t>
      </w:r>
    </w:p>
    <w:p w14:paraId="2BA241C6" w14:textId="77777777" w:rsidR="00C5269A" w:rsidRDefault="00C5269A" w:rsidP="00C5269A">
      <w:pPr>
        <w:widowControl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Shruti" w:cs="Shruti"/>
          <w:sz w:val="20"/>
          <w:szCs w:val="20"/>
          <w:lang w:val="en-GB"/>
        </w:rPr>
      </w:pPr>
    </w:p>
    <w:sectPr w:rsidR="00C5269A" w:rsidSect="00D72112">
      <w:type w:val="continuous"/>
      <w:pgSz w:w="11905" w:h="16837"/>
      <w:pgMar w:top="851" w:right="990" w:bottom="540" w:left="1710" w:header="14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Triangles"/>
    <w:lvl w:ilvl="0">
      <w:start w:val="1"/>
      <w:numFmt w:val="decimal"/>
      <w:lvlText w:val="&lt;"/>
      <w:lvlJc w:val="left"/>
    </w:lvl>
    <w:lvl w:ilvl="1">
      <w:start w:val="1"/>
      <w:numFmt w:val="decimal"/>
      <w:lvlText w:val="&lt;"/>
      <w:lvlJc w:val="left"/>
    </w:lvl>
    <w:lvl w:ilvl="2">
      <w:start w:val="1"/>
      <w:numFmt w:val="decimal"/>
      <w:lvlText w:val="&lt;"/>
      <w:lvlJc w:val="left"/>
    </w:lvl>
    <w:lvl w:ilvl="3">
      <w:start w:val="1"/>
      <w:numFmt w:val="decimal"/>
      <w:lvlText w:val="&lt;"/>
      <w:lvlJc w:val="left"/>
    </w:lvl>
    <w:lvl w:ilvl="4">
      <w:start w:val="1"/>
      <w:numFmt w:val="decimal"/>
      <w:lvlText w:val="&lt;"/>
      <w:lvlJc w:val="left"/>
    </w:lvl>
    <w:lvl w:ilvl="5">
      <w:start w:val="1"/>
      <w:numFmt w:val="decimal"/>
      <w:lvlText w:val="&lt;"/>
      <w:lvlJc w:val="left"/>
    </w:lvl>
    <w:lvl w:ilvl="6">
      <w:start w:val="1"/>
      <w:numFmt w:val="decimal"/>
      <w:lvlText w:val="&lt;"/>
      <w:lvlJc w:val="left"/>
    </w:lvl>
    <w:lvl w:ilvl="7">
      <w:start w:val="1"/>
      <w:numFmt w:val="decimal"/>
      <w:lvlText w:val="&lt;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00000000"/>
    <w:name w:val="2"/>
    <w:lvl w:ilvl="0">
      <w:start w:val="1"/>
      <w:numFmt w:val="decimal"/>
      <w:lvlText w:val="-"/>
      <w:lvlJc w:val="left"/>
    </w:lvl>
    <w:lvl w:ilvl="1">
      <w:start w:val="1"/>
      <w:numFmt w:val="decimal"/>
      <w:lvlText w:val="-"/>
      <w:lvlJc w:val="left"/>
    </w:lvl>
    <w:lvl w:ilvl="2">
      <w:start w:val="1"/>
      <w:numFmt w:val="decimal"/>
      <w:lvlText w:val="-"/>
      <w:lvlJc w:val="left"/>
    </w:lvl>
    <w:lvl w:ilvl="3">
      <w:start w:val="1"/>
      <w:numFmt w:val="decimal"/>
      <w:lvlText w:val="-"/>
      <w:lvlJc w:val="left"/>
    </w:lvl>
    <w:lvl w:ilvl="4">
      <w:start w:val="1"/>
      <w:numFmt w:val="decimal"/>
      <w:lvlText w:val="-"/>
      <w:lvlJc w:val="left"/>
    </w:lvl>
    <w:lvl w:ilvl="5">
      <w:start w:val="1"/>
      <w:numFmt w:val="decimal"/>
      <w:lvlText w:val="-"/>
      <w:lvlJc w:val="left"/>
    </w:lvl>
    <w:lvl w:ilvl="6">
      <w:start w:val="1"/>
      <w:numFmt w:val="decimal"/>
      <w:lvlText w:val="-"/>
      <w:lvlJc w:val="left"/>
    </w:lvl>
    <w:lvl w:ilvl="7">
      <w:start w:val="1"/>
      <w:numFmt w:val="decimal"/>
      <w:lvlText w:val="-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D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E"/>
    <w:multiLevelType w:val="multilevel"/>
    <w:tmpl w:val="00000000"/>
    <w:name w:val="2"/>
    <w:lvl w:ilvl="0">
      <w:start w:val="1"/>
      <w:numFmt w:val="decimal"/>
      <w:lvlText w:val="-"/>
      <w:lvlJc w:val="left"/>
    </w:lvl>
    <w:lvl w:ilvl="1">
      <w:start w:val="1"/>
      <w:numFmt w:val="decimal"/>
      <w:lvlText w:val="-"/>
      <w:lvlJc w:val="left"/>
    </w:lvl>
    <w:lvl w:ilvl="2">
      <w:start w:val="1"/>
      <w:numFmt w:val="decimal"/>
      <w:lvlText w:val="-"/>
      <w:lvlJc w:val="left"/>
    </w:lvl>
    <w:lvl w:ilvl="3">
      <w:start w:val="1"/>
      <w:numFmt w:val="decimal"/>
      <w:lvlText w:val="-"/>
      <w:lvlJc w:val="left"/>
    </w:lvl>
    <w:lvl w:ilvl="4">
      <w:start w:val="1"/>
      <w:numFmt w:val="decimal"/>
      <w:lvlText w:val="-"/>
      <w:lvlJc w:val="left"/>
    </w:lvl>
    <w:lvl w:ilvl="5">
      <w:start w:val="1"/>
      <w:numFmt w:val="decimal"/>
      <w:lvlText w:val="-"/>
      <w:lvlJc w:val="left"/>
    </w:lvl>
    <w:lvl w:ilvl="6">
      <w:start w:val="1"/>
      <w:numFmt w:val="decimal"/>
      <w:lvlText w:val="-"/>
      <w:lvlJc w:val="left"/>
    </w:lvl>
    <w:lvl w:ilvl="7">
      <w:start w:val="1"/>
      <w:numFmt w:val="decimal"/>
      <w:lvlText w:val="-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F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0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2"/>
    <w:multiLevelType w:val="multilevel"/>
    <w:tmpl w:val="00000000"/>
    <w:name w:val="2"/>
    <w:lvl w:ilvl="0">
      <w:start w:val="1"/>
      <w:numFmt w:val="decimal"/>
      <w:lvlText w:val="-"/>
      <w:lvlJc w:val="left"/>
    </w:lvl>
    <w:lvl w:ilvl="1">
      <w:start w:val="1"/>
      <w:numFmt w:val="decimal"/>
      <w:lvlText w:val="-"/>
      <w:lvlJc w:val="left"/>
    </w:lvl>
    <w:lvl w:ilvl="2">
      <w:start w:val="1"/>
      <w:numFmt w:val="decimal"/>
      <w:lvlText w:val="-"/>
      <w:lvlJc w:val="left"/>
    </w:lvl>
    <w:lvl w:ilvl="3">
      <w:start w:val="1"/>
      <w:numFmt w:val="decimal"/>
      <w:lvlText w:val="-"/>
      <w:lvlJc w:val="left"/>
    </w:lvl>
    <w:lvl w:ilvl="4">
      <w:start w:val="1"/>
      <w:numFmt w:val="decimal"/>
      <w:lvlText w:val="-"/>
      <w:lvlJc w:val="left"/>
    </w:lvl>
    <w:lvl w:ilvl="5">
      <w:start w:val="1"/>
      <w:numFmt w:val="decimal"/>
      <w:lvlText w:val="-"/>
      <w:lvlJc w:val="left"/>
    </w:lvl>
    <w:lvl w:ilvl="6">
      <w:start w:val="1"/>
      <w:numFmt w:val="decimal"/>
      <w:lvlText w:val="-"/>
      <w:lvlJc w:val="left"/>
    </w:lvl>
    <w:lvl w:ilvl="7">
      <w:start w:val="1"/>
      <w:numFmt w:val="decimal"/>
      <w:lvlText w:val="-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3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14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5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7C841C3"/>
    <w:multiLevelType w:val="multilevel"/>
    <w:tmpl w:val="C8A04224"/>
    <w:lvl w:ilvl="0">
      <w:start w:val="1"/>
      <w:numFmt w:val="bullet"/>
      <w:lvlText w:val=""/>
      <w:lvlJc w:val="left"/>
      <w:pPr>
        <w:tabs>
          <w:tab w:val="num" w:pos="394"/>
        </w:tabs>
        <w:ind w:left="624" w:hanging="264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481970"/>
    <w:multiLevelType w:val="hybridMultilevel"/>
    <w:tmpl w:val="9D02F924"/>
    <w:lvl w:ilvl="0" w:tplc="B6F2DC30">
      <w:numFmt w:val="bullet"/>
      <w:lvlText w:val="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12770194"/>
    <w:multiLevelType w:val="hybridMultilevel"/>
    <w:tmpl w:val="9202EC5E"/>
    <w:lvl w:ilvl="0" w:tplc="1B2AA1CA">
      <w:start w:val="1"/>
      <w:numFmt w:val="bullet"/>
      <w:lvlText w:val=""/>
      <w:lvlJc w:val="left"/>
      <w:pPr>
        <w:tabs>
          <w:tab w:val="num" w:pos="2554"/>
        </w:tabs>
        <w:ind w:left="2784" w:hanging="264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C52C73"/>
    <w:multiLevelType w:val="hybridMultilevel"/>
    <w:tmpl w:val="78E096E8"/>
    <w:lvl w:ilvl="0" w:tplc="55FE7A9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43"/>
        </w:tabs>
        <w:ind w:left="7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63"/>
        </w:tabs>
        <w:ind w:left="7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583"/>
        </w:tabs>
        <w:ind w:left="8583" w:hanging="360"/>
      </w:pPr>
      <w:rPr>
        <w:rFonts w:ascii="Wingdings" w:hAnsi="Wingdings" w:hint="default"/>
      </w:rPr>
    </w:lvl>
  </w:abstractNum>
  <w:abstractNum w:abstractNumId="25" w15:restartNumberingAfterBreak="0">
    <w:nsid w:val="158C4ABD"/>
    <w:multiLevelType w:val="hybridMultilevel"/>
    <w:tmpl w:val="D09A252C"/>
    <w:lvl w:ilvl="0" w:tplc="EC1CA754"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D41AD5"/>
    <w:multiLevelType w:val="hybridMultilevel"/>
    <w:tmpl w:val="AB58EEC8"/>
    <w:lvl w:ilvl="0" w:tplc="EC1CA754"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7" w15:restartNumberingAfterBreak="0">
    <w:nsid w:val="1B1061F4"/>
    <w:multiLevelType w:val="hybridMultilevel"/>
    <w:tmpl w:val="2886EB30"/>
    <w:lvl w:ilvl="0" w:tplc="7A629CF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1D2D0489"/>
    <w:multiLevelType w:val="hybridMultilevel"/>
    <w:tmpl w:val="8306240C"/>
    <w:lvl w:ilvl="0" w:tplc="32D8079E">
      <w:numFmt w:val="bullet"/>
      <w:lvlText w:val="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3FA7699"/>
    <w:multiLevelType w:val="hybridMultilevel"/>
    <w:tmpl w:val="EC9A6496"/>
    <w:lvl w:ilvl="0" w:tplc="1A9A032C">
      <w:numFmt w:val="bullet"/>
      <w:lvlText w:val="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25586699"/>
    <w:multiLevelType w:val="hybridMultilevel"/>
    <w:tmpl w:val="8F5EAA68"/>
    <w:lvl w:ilvl="0" w:tplc="55FE7A9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43"/>
        </w:tabs>
        <w:ind w:left="7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63"/>
        </w:tabs>
        <w:ind w:left="7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583"/>
        </w:tabs>
        <w:ind w:left="8583" w:hanging="360"/>
      </w:pPr>
      <w:rPr>
        <w:rFonts w:ascii="Wingdings" w:hAnsi="Wingdings" w:hint="default"/>
      </w:rPr>
    </w:lvl>
  </w:abstractNum>
  <w:abstractNum w:abstractNumId="31" w15:restartNumberingAfterBreak="0">
    <w:nsid w:val="274E13C7"/>
    <w:multiLevelType w:val="hybridMultilevel"/>
    <w:tmpl w:val="C8A04224"/>
    <w:lvl w:ilvl="0" w:tplc="1B2AA1CA">
      <w:start w:val="1"/>
      <w:numFmt w:val="bullet"/>
      <w:lvlText w:val=""/>
      <w:lvlJc w:val="left"/>
      <w:pPr>
        <w:tabs>
          <w:tab w:val="num" w:pos="394"/>
        </w:tabs>
        <w:ind w:left="624" w:hanging="264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EE4A93"/>
    <w:multiLevelType w:val="hybridMultilevel"/>
    <w:tmpl w:val="7DF8037E"/>
    <w:lvl w:ilvl="0" w:tplc="55FE7A9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43"/>
        </w:tabs>
        <w:ind w:left="7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63"/>
        </w:tabs>
        <w:ind w:left="7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583"/>
        </w:tabs>
        <w:ind w:left="8583" w:hanging="360"/>
      </w:pPr>
      <w:rPr>
        <w:rFonts w:ascii="Wingdings" w:hAnsi="Wingdings" w:hint="default"/>
      </w:rPr>
    </w:lvl>
  </w:abstractNum>
  <w:abstractNum w:abstractNumId="33" w15:restartNumberingAfterBreak="0">
    <w:nsid w:val="2F3121BE"/>
    <w:multiLevelType w:val="hybridMultilevel"/>
    <w:tmpl w:val="5D40F09E"/>
    <w:lvl w:ilvl="0" w:tplc="7A629CF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32120B7D"/>
    <w:multiLevelType w:val="hybridMultilevel"/>
    <w:tmpl w:val="DF902A20"/>
    <w:lvl w:ilvl="0" w:tplc="1B2AA1CA">
      <w:start w:val="1"/>
      <w:numFmt w:val="bullet"/>
      <w:lvlText w:val=""/>
      <w:lvlJc w:val="left"/>
      <w:pPr>
        <w:tabs>
          <w:tab w:val="num" w:pos="2540"/>
        </w:tabs>
        <w:ind w:left="2770" w:hanging="264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86"/>
        </w:tabs>
        <w:ind w:left="7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06"/>
        </w:tabs>
        <w:ind w:left="7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26"/>
        </w:tabs>
        <w:ind w:left="8626" w:hanging="360"/>
      </w:pPr>
      <w:rPr>
        <w:rFonts w:ascii="Wingdings" w:hAnsi="Wingdings" w:hint="default"/>
      </w:rPr>
    </w:lvl>
  </w:abstractNum>
  <w:abstractNum w:abstractNumId="35" w15:restartNumberingAfterBreak="0">
    <w:nsid w:val="41397179"/>
    <w:multiLevelType w:val="hybridMultilevel"/>
    <w:tmpl w:val="B9849242"/>
    <w:lvl w:ilvl="0" w:tplc="A9769F8E"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D65EE9"/>
    <w:multiLevelType w:val="multilevel"/>
    <w:tmpl w:val="D09A252C"/>
    <w:lvl w:ilvl="0"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eastAsia="Times New Roman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4E0408"/>
    <w:multiLevelType w:val="hybridMultilevel"/>
    <w:tmpl w:val="2F7CF2E4"/>
    <w:lvl w:ilvl="0" w:tplc="B802CAD0">
      <w:numFmt w:val="bullet"/>
      <w:lvlText w:val="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47BF3F62"/>
    <w:multiLevelType w:val="hybridMultilevel"/>
    <w:tmpl w:val="9CE69118"/>
    <w:lvl w:ilvl="0" w:tplc="55FE7A98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863"/>
        </w:tabs>
        <w:ind w:left="78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583"/>
        </w:tabs>
        <w:ind w:left="85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03"/>
        </w:tabs>
        <w:ind w:left="9303" w:hanging="360"/>
      </w:pPr>
      <w:rPr>
        <w:rFonts w:ascii="Wingdings" w:hAnsi="Wingdings" w:hint="default"/>
      </w:rPr>
    </w:lvl>
  </w:abstractNum>
  <w:abstractNum w:abstractNumId="39" w15:restartNumberingAfterBreak="0">
    <w:nsid w:val="4BDD10F5"/>
    <w:multiLevelType w:val="hybridMultilevel"/>
    <w:tmpl w:val="5232DC0A"/>
    <w:lvl w:ilvl="0" w:tplc="55FE7A9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43"/>
        </w:tabs>
        <w:ind w:left="7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63"/>
        </w:tabs>
        <w:ind w:left="7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583"/>
        </w:tabs>
        <w:ind w:left="8583" w:hanging="360"/>
      </w:pPr>
      <w:rPr>
        <w:rFonts w:ascii="Wingdings" w:hAnsi="Wingdings" w:hint="default"/>
      </w:rPr>
    </w:lvl>
  </w:abstractNum>
  <w:abstractNum w:abstractNumId="40" w15:restartNumberingAfterBreak="0">
    <w:nsid w:val="4F372685"/>
    <w:multiLevelType w:val="hybridMultilevel"/>
    <w:tmpl w:val="D6FC0CA8"/>
    <w:lvl w:ilvl="0" w:tplc="1B2AA1CA">
      <w:start w:val="1"/>
      <w:numFmt w:val="bullet"/>
      <w:lvlText w:val=""/>
      <w:lvlJc w:val="left"/>
      <w:pPr>
        <w:tabs>
          <w:tab w:val="num" w:pos="394"/>
        </w:tabs>
        <w:ind w:left="624" w:hanging="264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5A37D0"/>
    <w:multiLevelType w:val="hybridMultilevel"/>
    <w:tmpl w:val="C03687A8"/>
    <w:lvl w:ilvl="0" w:tplc="7A629CF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64677CAF"/>
    <w:multiLevelType w:val="hybridMultilevel"/>
    <w:tmpl w:val="20B63A42"/>
    <w:lvl w:ilvl="0" w:tplc="7A629C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22A07"/>
    <w:multiLevelType w:val="hybridMultilevel"/>
    <w:tmpl w:val="0A20C4FA"/>
    <w:lvl w:ilvl="0" w:tplc="7A629CF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D0B06D5"/>
    <w:multiLevelType w:val="hybridMultilevel"/>
    <w:tmpl w:val="927AF318"/>
    <w:lvl w:ilvl="0" w:tplc="55FE7A98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863"/>
        </w:tabs>
        <w:ind w:left="78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583"/>
        </w:tabs>
        <w:ind w:left="85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03"/>
        </w:tabs>
        <w:ind w:left="9303" w:hanging="360"/>
      </w:pPr>
      <w:rPr>
        <w:rFonts w:ascii="Wingdings" w:hAnsi="Wingdings" w:hint="default"/>
      </w:rPr>
    </w:lvl>
  </w:abstractNum>
  <w:abstractNum w:abstractNumId="45" w15:restartNumberingAfterBreak="0">
    <w:nsid w:val="6F7F1BAC"/>
    <w:multiLevelType w:val="hybridMultilevel"/>
    <w:tmpl w:val="B6205D00"/>
    <w:lvl w:ilvl="0" w:tplc="EC1CA754"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A55C3B"/>
    <w:multiLevelType w:val="hybridMultilevel"/>
    <w:tmpl w:val="38300AC4"/>
    <w:lvl w:ilvl="0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09D7AE3"/>
    <w:multiLevelType w:val="hybridMultilevel"/>
    <w:tmpl w:val="A75E457C"/>
    <w:lvl w:ilvl="0" w:tplc="4F921B6E">
      <w:numFmt w:val="bullet"/>
      <w:lvlText w:val="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8" w15:restartNumberingAfterBreak="0">
    <w:nsid w:val="723F30B3"/>
    <w:multiLevelType w:val="hybridMultilevel"/>
    <w:tmpl w:val="0D0E4356"/>
    <w:lvl w:ilvl="0" w:tplc="1B2AA1CA">
      <w:start w:val="1"/>
      <w:numFmt w:val="bullet"/>
      <w:lvlText w:val=""/>
      <w:lvlJc w:val="left"/>
      <w:pPr>
        <w:tabs>
          <w:tab w:val="num" w:pos="2554"/>
        </w:tabs>
        <w:ind w:left="2784" w:hanging="264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9" w15:restartNumberingAfterBreak="0">
    <w:nsid w:val="77205166"/>
    <w:multiLevelType w:val="multilevel"/>
    <w:tmpl w:val="D6FC0CA8"/>
    <w:lvl w:ilvl="0">
      <w:start w:val="1"/>
      <w:numFmt w:val="bullet"/>
      <w:lvlText w:val=""/>
      <w:lvlJc w:val="left"/>
      <w:pPr>
        <w:tabs>
          <w:tab w:val="num" w:pos="394"/>
        </w:tabs>
        <w:ind w:left="624" w:hanging="264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AF4B2E"/>
    <w:multiLevelType w:val="hybridMultilevel"/>
    <w:tmpl w:val="F3A8FB2A"/>
    <w:lvl w:ilvl="0" w:tplc="7A629CF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1" w15:restartNumberingAfterBreak="0">
    <w:nsid w:val="78C0212F"/>
    <w:multiLevelType w:val="hybridMultilevel"/>
    <w:tmpl w:val="6CE048E0"/>
    <w:lvl w:ilvl="0" w:tplc="55FE7A9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43"/>
        </w:tabs>
        <w:ind w:left="7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63"/>
        </w:tabs>
        <w:ind w:left="7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583"/>
        </w:tabs>
        <w:ind w:left="8583" w:hanging="360"/>
      </w:pPr>
      <w:rPr>
        <w:rFonts w:ascii="Wingdings" w:hAnsi="Wingdings" w:hint="default"/>
      </w:rPr>
    </w:lvl>
  </w:abstractNum>
  <w:abstractNum w:abstractNumId="52" w15:restartNumberingAfterBreak="0">
    <w:nsid w:val="7BD61968"/>
    <w:multiLevelType w:val="hybridMultilevel"/>
    <w:tmpl w:val="A972E5BC"/>
    <w:lvl w:ilvl="0" w:tplc="55FE7A98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863"/>
        </w:tabs>
        <w:ind w:left="78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583"/>
        </w:tabs>
        <w:ind w:left="85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03"/>
        </w:tabs>
        <w:ind w:left="9303" w:hanging="360"/>
      </w:pPr>
      <w:rPr>
        <w:rFonts w:ascii="Wingdings" w:hAnsi="Wingdings" w:hint="default"/>
      </w:rPr>
    </w:lvl>
  </w:abstractNum>
  <w:abstractNum w:abstractNumId="53" w15:restartNumberingAfterBreak="0">
    <w:nsid w:val="7D3C480D"/>
    <w:multiLevelType w:val="hybridMultilevel"/>
    <w:tmpl w:val="AF748164"/>
    <w:lvl w:ilvl="0" w:tplc="1B2AA1CA">
      <w:start w:val="1"/>
      <w:numFmt w:val="bullet"/>
      <w:lvlText w:val=""/>
      <w:lvlJc w:val="left"/>
      <w:pPr>
        <w:tabs>
          <w:tab w:val="num" w:pos="2554"/>
        </w:tabs>
        <w:ind w:left="2784" w:hanging="264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326461">
    <w:abstractNumId w:val="48"/>
  </w:num>
  <w:num w:numId="2" w16cid:durableId="2073845440">
    <w:abstractNumId w:val="40"/>
  </w:num>
  <w:num w:numId="3" w16cid:durableId="779564245">
    <w:abstractNumId w:val="49"/>
  </w:num>
  <w:num w:numId="4" w16cid:durableId="686365508">
    <w:abstractNumId w:val="53"/>
  </w:num>
  <w:num w:numId="5" w16cid:durableId="1020427037">
    <w:abstractNumId w:val="31"/>
  </w:num>
  <w:num w:numId="6" w16cid:durableId="1232041505">
    <w:abstractNumId w:val="21"/>
  </w:num>
  <w:num w:numId="7" w16cid:durableId="660044457">
    <w:abstractNumId w:val="23"/>
  </w:num>
  <w:num w:numId="8" w16cid:durableId="785545334">
    <w:abstractNumId w:val="34"/>
  </w:num>
  <w:num w:numId="9" w16cid:durableId="672146529">
    <w:abstractNumId w:val="41"/>
  </w:num>
  <w:num w:numId="10" w16cid:durableId="1037698798">
    <w:abstractNumId w:val="47"/>
  </w:num>
  <w:num w:numId="11" w16cid:durableId="626401112">
    <w:abstractNumId w:val="27"/>
  </w:num>
  <w:num w:numId="12" w16cid:durableId="1119760207">
    <w:abstractNumId w:val="29"/>
  </w:num>
  <w:num w:numId="13" w16cid:durableId="470366542">
    <w:abstractNumId w:val="50"/>
  </w:num>
  <w:num w:numId="14" w16cid:durableId="1394743173">
    <w:abstractNumId w:val="22"/>
  </w:num>
  <w:num w:numId="15" w16cid:durableId="712459005">
    <w:abstractNumId w:val="33"/>
  </w:num>
  <w:num w:numId="16" w16cid:durableId="1074164331">
    <w:abstractNumId w:val="37"/>
  </w:num>
  <w:num w:numId="17" w16cid:durableId="1976135736">
    <w:abstractNumId w:val="43"/>
  </w:num>
  <w:num w:numId="18" w16cid:durableId="564150064">
    <w:abstractNumId w:val="28"/>
  </w:num>
  <w:num w:numId="19" w16cid:durableId="1171145186">
    <w:abstractNumId w:val="42"/>
  </w:num>
  <w:num w:numId="20" w16cid:durableId="569658988">
    <w:abstractNumId w:val="35"/>
  </w:num>
  <w:num w:numId="21" w16cid:durableId="697121621">
    <w:abstractNumId w:val="26"/>
  </w:num>
  <w:num w:numId="22" w16cid:durableId="1487436459">
    <w:abstractNumId w:val="45"/>
  </w:num>
  <w:num w:numId="23" w16cid:durableId="202137085">
    <w:abstractNumId w:val="25"/>
  </w:num>
  <w:num w:numId="24" w16cid:durableId="412093155">
    <w:abstractNumId w:val="36"/>
  </w:num>
  <w:num w:numId="25" w16cid:durableId="257561309">
    <w:abstractNumId w:val="39"/>
  </w:num>
  <w:num w:numId="26" w16cid:durableId="1532107594">
    <w:abstractNumId w:val="32"/>
  </w:num>
  <w:num w:numId="27" w16cid:durableId="1359358485">
    <w:abstractNumId w:val="30"/>
  </w:num>
  <w:num w:numId="28" w16cid:durableId="1941722317">
    <w:abstractNumId w:val="52"/>
  </w:num>
  <w:num w:numId="29" w16cid:durableId="165287604">
    <w:abstractNumId w:val="44"/>
  </w:num>
  <w:num w:numId="30" w16cid:durableId="57898749">
    <w:abstractNumId w:val="38"/>
  </w:num>
  <w:num w:numId="31" w16cid:durableId="349448898">
    <w:abstractNumId w:val="51"/>
  </w:num>
  <w:num w:numId="32" w16cid:durableId="35400348">
    <w:abstractNumId w:val="24"/>
  </w:num>
  <w:num w:numId="33" w16cid:durableId="96790226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78"/>
    <w:rsid w:val="0002062C"/>
    <w:rsid w:val="00080240"/>
    <w:rsid w:val="00097DAE"/>
    <w:rsid w:val="000A100B"/>
    <w:rsid w:val="000B3FAB"/>
    <w:rsid w:val="000C5E99"/>
    <w:rsid w:val="000D283A"/>
    <w:rsid w:val="000E2B31"/>
    <w:rsid w:val="001A5497"/>
    <w:rsid w:val="001C62A6"/>
    <w:rsid w:val="00214EA5"/>
    <w:rsid w:val="002551D0"/>
    <w:rsid w:val="0026790E"/>
    <w:rsid w:val="002F4D52"/>
    <w:rsid w:val="003458F4"/>
    <w:rsid w:val="003547DE"/>
    <w:rsid w:val="0037002B"/>
    <w:rsid w:val="003C0D48"/>
    <w:rsid w:val="003D3D08"/>
    <w:rsid w:val="004916D0"/>
    <w:rsid w:val="0050555F"/>
    <w:rsid w:val="00582F99"/>
    <w:rsid w:val="00736DDF"/>
    <w:rsid w:val="0084051A"/>
    <w:rsid w:val="00891144"/>
    <w:rsid w:val="00895086"/>
    <w:rsid w:val="008B209D"/>
    <w:rsid w:val="008B5A2D"/>
    <w:rsid w:val="0096760B"/>
    <w:rsid w:val="009F79E5"/>
    <w:rsid w:val="00A03537"/>
    <w:rsid w:val="00A63D79"/>
    <w:rsid w:val="00A756FB"/>
    <w:rsid w:val="00AC65F7"/>
    <w:rsid w:val="00AF5671"/>
    <w:rsid w:val="00B30E0A"/>
    <w:rsid w:val="00B46F30"/>
    <w:rsid w:val="00B90097"/>
    <w:rsid w:val="00B94BF3"/>
    <w:rsid w:val="00BE445C"/>
    <w:rsid w:val="00BE73BF"/>
    <w:rsid w:val="00C5269A"/>
    <w:rsid w:val="00CD456E"/>
    <w:rsid w:val="00CD6FAF"/>
    <w:rsid w:val="00D57FD2"/>
    <w:rsid w:val="00D72112"/>
    <w:rsid w:val="00DA1678"/>
    <w:rsid w:val="00DB6842"/>
    <w:rsid w:val="00DE0D97"/>
    <w:rsid w:val="00DE2A04"/>
    <w:rsid w:val="00E016EF"/>
    <w:rsid w:val="00E36F47"/>
    <w:rsid w:val="00E8693D"/>
    <w:rsid w:val="00E93C8E"/>
    <w:rsid w:val="00EB212B"/>
    <w:rsid w:val="00ED385A"/>
    <w:rsid w:val="00F259C5"/>
    <w:rsid w:val="00F2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537FC4"/>
  <w15:docId w15:val="{755A836E-3269-47EF-AA73-AC7D17E9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D4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3C0D48"/>
    <w:pPr>
      <w:tabs>
        <w:tab w:val="left" w:pos="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3C0D48"/>
    <w:pPr>
      <w:outlineLvl w:val="2"/>
    </w:pPr>
    <w:rPr>
      <w:rFonts w:cs="Arial"/>
      <w:b/>
      <w:bCs/>
      <w:smallCaps/>
      <w:sz w:val="28"/>
      <w:szCs w:val="28"/>
    </w:rPr>
  </w:style>
  <w:style w:type="paragraph" w:styleId="Heading4">
    <w:name w:val="heading 4"/>
    <w:basedOn w:val="Normal"/>
    <w:next w:val="Normal"/>
    <w:qFormat/>
    <w:rsid w:val="003C0D48"/>
    <w:pPr>
      <w:jc w:val="both"/>
      <w:outlineLvl w:val="3"/>
    </w:pPr>
    <w:rPr>
      <w:rFonts w:cs="Arial"/>
      <w:b/>
      <w:bCs/>
      <w:smallCaps/>
    </w:rPr>
  </w:style>
  <w:style w:type="paragraph" w:styleId="Heading5">
    <w:name w:val="heading 5"/>
    <w:basedOn w:val="Normal"/>
    <w:next w:val="Normal"/>
    <w:qFormat/>
    <w:rsid w:val="003C0D48"/>
    <w:pPr>
      <w:outlineLvl w:val="4"/>
    </w:pPr>
    <w:rPr>
      <w:rFonts w:cs="Arial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C0D48"/>
  </w:style>
  <w:style w:type="paragraph" w:customStyle="1" w:styleId="level1">
    <w:name w:val="_level1"/>
    <w:basedOn w:val="Normal"/>
    <w:rsid w:val="003C0D48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240" w:hanging="3183"/>
    </w:pPr>
  </w:style>
  <w:style w:type="character" w:customStyle="1" w:styleId="Hypertext">
    <w:name w:val="Hypertext"/>
    <w:rsid w:val="003C0D48"/>
    <w:rPr>
      <w:color w:val="0000FF"/>
      <w:u w:val="single"/>
    </w:rPr>
  </w:style>
  <w:style w:type="character" w:styleId="Hyperlink">
    <w:name w:val="Hyperlink"/>
    <w:basedOn w:val="DefaultParagraphFont"/>
    <w:rsid w:val="009676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0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F5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smyth@mu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stin_Cas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in@mumail.i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tmarysnava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JUSTIN CASE</vt:lpstr>
    </vt:vector>
  </TitlesOfParts>
  <Company>NUI Maynooth</Company>
  <LinksUpToDate>false</LinksUpToDate>
  <CharactersWithSpaces>4532</CharactersWithSpaces>
  <SharedDoc>false</SharedDoc>
  <HLinks>
    <vt:vector size="24" baseType="variant">
      <vt:variant>
        <vt:i4>6422609</vt:i4>
      </vt:variant>
      <vt:variant>
        <vt:i4>9</vt:i4>
      </vt:variant>
      <vt:variant>
        <vt:i4>0</vt:i4>
      </vt:variant>
      <vt:variant>
        <vt:i4>5</vt:i4>
      </vt:variant>
      <vt:variant>
        <vt:lpwstr>mailto:njones@iol.ie</vt:lpwstr>
      </vt:variant>
      <vt:variant>
        <vt:lpwstr/>
      </vt:variant>
      <vt:variant>
        <vt:i4>5832808</vt:i4>
      </vt:variant>
      <vt:variant>
        <vt:i4>6</vt:i4>
      </vt:variant>
      <vt:variant>
        <vt:i4>0</vt:i4>
      </vt:variant>
      <vt:variant>
        <vt:i4>5</vt:i4>
      </vt:variant>
      <vt:variant>
        <vt:lpwstr>mailto:spock@nuim.ie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mailto:Justin_Case@hotmail.com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mailto:justin@nuim.ie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CASE</dc:title>
  <dc:subject/>
  <dc:creator>Computer Centre</dc:creator>
  <cp:keywords/>
  <dc:description/>
  <cp:lastModifiedBy>Natasha Marron</cp:lastModifiedBy>
  <cp:revision>2</cp:revision>
  <dcterms:created xsi:type="dcterms:W3CDTF">2023-03-04T18:36:00Z</dcterms:created>
  <dcterms:modified xsi:type="dcterms:W3CDTF">2023-03-04T18:36:00Z</dcterms:modified>
</cp:coreProperties>
</file>